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A23" w:rsidRDefault="00867A23">
      <w:pPr>
        <w:suppressAutoHyphens w:val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867A23" w:rsidRDefault="005A5E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lang w:val="sr-Cyrl-RS"/>
        </w:rPr>
        <w:t>Број: 031-</w:t>
      </w:r>
      <w:r w:rsidR="00062C2B">
        <w:rPr>
          <w:rFonts w:ascii="Times New Roman" w:hAnsi="Times New Roman" w:cs="Times New Roman"/>
          <w:b/>
          <w:sz w:val="18"/>
          <w:szCs w:val="18"/>
          <w:lang w:val="sr-Cyrl-RS"/>
        </w:rPr>
        <w:t>678/2</w:t>
      </w:r>
    </w:p>
    <w:p w:rsidR="00867A23" w:rsidRDefault="005A5E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Дана: </w:t>
      </w:r>
      <w:r w:rsidR="00062C2B">
        <w:rPr>
          <w:rFonts w:ascii="Times New Roman" w:hAnsi="Times New Roman" w:cs="Times New Roman"/>
          <w:b/>
          <w:sz w:val="18"/>
          <w:szCs w:val="18"/>
          <w:lang w:val="sr-Cyrl-RS"/>
        </w:rPr>
        <w:t>12</w:t>
      </w:r>
      <w:r w:rsidR="00A71DA8">
        <w:rPr>
          <w:rFonts w:ascii="Times New Roman" w:hAnsi="Times New Roman" w:cs="Times New Roman"/>
          <w:b/>
          <w:sz w:val="18"/>
          <w:szCs w:val="18"/>
          <w:lang w:val="sr-Cyrl-RS"/>
        </w:rPr>
        <w:t>.11.2024</w:t>
      </w:r>
      <w:r>
        <w:rPr>
          <w:rFonts w:ascii="Times New Roman" w:hAnsi="Times New Roman" w:cs="Times New Roman"/>
          <w:b/>
          <w:sz w:val="18"/>
          <w:szCs w:val="18"/>
          <w:lang w:val="sr-Cyrl-RS"/>
        </w:rPr>
        <w:t>. године</w:t>
      </w:r>
    </w:p>
    <w:p w:rsidR="00867A23" w:rsidRDefault="00867A23">
      <w:pPr>
        <w:suppressAutoHyphens w:val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867A23" w:rsidRDefault="005A5E16">
      <w:pPr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lang w:val="ru-RU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ТЕХНИЧКА СПЕЦИФИКАЦИЈА ЗА  НАБАВКУ</w:t>
      </w:r>
    </w:p>
    <w:p w:rsidR="00867A23" w:rsidRDefault="005A5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en-US"/>
        </w:rPr>
        <w:t>за набавку добара</w:t>
      </w:r>
      <w:r w:rsidR="00A71DA8">
        <w:rPr>
          <w:rFonts w:ascii="Times New Roman" w:eastAsia="Times New Roman" w:hAnsi="Times New Roman" w:cs="Times New Roman"/>
          <w:b/>
          <w:color w:val="000000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en-US"/>
        </w:rPr>
        <w:t>-</w:t>
      </w:r>
      <w:r>
        <w:rPr>
          <w:rFonts w:ascii="Times New Roman" w:eastAsia="Times New Roman" w:hAnsi="Times New Roman" w:cs="Times New Roman"/>
          <w:b/>
          <w:color w:val="000000"/>
          <w:lang w:val="sr-Cyrl-RS"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 w:eastAsia="en-US"/>
        </w:rPr>
        <w:t>Гориво (бензин и ТНГ гас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US"/>
        </w:rPr>
        <w:t>и дизел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 w:eastAsia="en-US"/>
        </w:rPr>
        <w:t>)</w:t>
      </w:r>
      <w:r w:rsidR="00A71DA8">
        <w:rPr>
          <w:rFonts w:ascii="Times New Roman" w:eastAsia="Times New Roman" w:hAnsi="Times New Roman" w:cs="Times New Roman"/>
          <w:b/>
          <w:color w:val="000000"/>
          <w:lang w:val="ru-RU" w:eastAsia="en-US"/>
        </w:rPr>
        <w:t xml:space="preserve"> и остали материјал за превозна средства</w:t>
      </w:r>
      <w:r>
        <w:rPr>
          <w:rFonts w:ascii="Times New Roman" w:eastAsia="Times New Roman" w:hAnsi="Times New Roman" w:cs="Times New Roman"/>
          <w:b/>
          <w:color w:val="000000"/>
          <w:lang w:val="ru-RU" w:eastAsia="en-US"/>
        </w:rPr>
        <w:tab/>
      </w:r>
    </w:p>
    <w:p w:rsidR="00867A23" w:rsidRDefault="00867A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en-US"/>
        </w:rPr>
      </w:pPr>
    </w:p>
    <w:p w:rsidR="00867A23" w:rsidRPr="00A71DA8" w:rsidRDefault="005A5E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Cyrl-RS" w:eastAsia="en-US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en-US"/>
        </w:rPr>
        <w:t xml:space="preserve">која не подлеже обавезној примени закона о ЈН, ред.бр. набавке у плану </w:t>
      </w:r>
      <w:r>
        <w:rPr>
          <w:rFonts w:ascii="Times New Roman" w:eastAsia="Times New Roman" w:hAnsi="Times New Roman" w:cs="Times New Roman"/>
          <w:b/>
          <w:color w:val="000000"/>
          <w:lang w:val="sr-Cyrl-RS" w:eastAsia="en-US"/>
        </w:rPr>
        <w:t xml:space="preserve">набавки </w:t>
      </w:r>
      <w:r w:rsidR="00A71DA8">
        <w:rPr>
          <w:rFonts w:ascii="Times New Roman" w:eastAsia="Times New Roman" w:hAnsi="Times New Roman" w:cs="Times New Roman"/>
          <w:b/>
          <w:color w:val="000000"/>
          <w:lang w:val="sr-Cyrl-RS" w:eastAsia="en-US"/>
        </w:rPr>
        <w:t>27/2024</w:t>
      </w:r>
    </w:p>
    <w:p w:rsidR="00867A23" w:rsidRDefault="00867A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Latn-RS" w:eastAsia="en-US"/>
        </w:rPr>
      </w:pPr>
    </w:p>
    <w:p w:rsidR="00867A23" w:rsidRDefault="00867A2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en-US"/>
        </w:rPr>
      </w:pPr>
    </w:p>
    <w:p w:rsidR="00867A23" w:rsidRDefault="005A5E1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en-US"/>
        </w:rPr>
        <w:t>ТАБЕЛАРНИ ДЕО ПОНУДЕ</w:t>
      </w:r>
    </w:p>
    <w:p w:rsidR="00867A23" w:rsidRDefault="00867A2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en-US"/>
        </w:rPr>
      </w:pPr>
    </w:p>
    <w:p w:rsidR="00867A23" w:rsidRDefault="00867A2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n-GB" w:eastAsia="en-US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126"/>
        <w:gridCol w:w="1559"/>
        <w:gridCol w:w="1238"/>
        <w:gridCol w:w="990"/>
        <w:gridCol w:w="891"/>
        <w:gridCol w:w="1275"/>
        <w:gridCol w:w="1269"/>
      </w:tblGrid>
      <w:tr w:rsidR="00867A2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97"/>
                <w:tab w:val="left" w:pos="227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Ред.бр.</w:t>
            </w:r>
          </w:p>
          <w:p w:rsidR="00867A23" w:rsidRDefault="005A5E16">
            <w:pPr>
              <w:tabs>
                <w:tab w:val="left" w:pos="197"/>
                <w:tab w:val="left" w:pos="227"/>
                <w:tab w:val="left" w:pos="108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назив добра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опис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карактеристике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ед. мере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количина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цена по јединици мере без пдв-а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укупна цена без пдв-а</w:t>
            </w:r>
          </w:p>
          <w:p w:rsidR="00867A23" w:rsidRDefault="005A5E16">
            <w:pPr>
              <w:tabs>
                <w:tab w:val="left" w:pos="108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7=(5х6)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5A5E16">
            <w:pPr>
              <w:tabs>
                <w:tab w:val="left" w:pos="1080"/>
              </w:tabs>
              <w:spacing w:before="120"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укупна цена са пдв-ом</w:t>
            </w:r>
          </w:p>
        </w:tc>
      </w:tr>
      <w:tr w:rsidR="00867A23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Pr="00A71DA8" w:rsidRDefault="00867A23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5A5E16" w:rsidP="00A71DA8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Моторни бензин Eвро премијум BMB 9</w:t>
            </w: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према стандарду </w:t>
            </w: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SRPS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EN</w:t>
            </w: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A71DA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867A23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Pr="00A71DA8" w:rsidRDefault="00867A23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 w:rsidP="00A71DA8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16"/>
                <w:lang w:val="ru-RU"/>
              </w:rPr>
            </w:pPr>
          </w:p>
          <w:p w:rsidR="00867A23" w:rsidRDefault="005A5E16" w:rsidP="00A71DA8">
            <w:pPr>
              <w:spacing w:after="0"/>
              <w:rPr>
                <w:rFonts w:ascii="Times New Roman" w:hAnsi="Times New Roman" w:cs="Times New Roman"/>
                <w:b/>
                <w:sz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Моторни бензин </w:t>
            </w:r>
          </w:p>
          <w:p w:rsidR="00867A23" w:rsidRDefault="005A5E16" w:rsidP="00A71DA8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sr-Latn-RS"/>
              </w:rPr>
              <w:t>BMB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карактеристике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A71DA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867A23"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Pr="00A71DA8" w:rsidRDefault="005A5E16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pacing w:after="0"/>
              <w:ind w:left="360" w:right="5112"/>
              <w:jc w:val="center"/>
              <w:rPr>
                <w:rFonts w:ascii="Times New Roman" w:hAnsi="Times New Roman" w:cs="Times New Roman"/>
                <w:b/>
              </w:rPr>
            </w:pPr>
            <w:r w:rsidRPr="00A71DA8">
              <w:rPr>
                <w:rFonts w:ascii="Times New Roman" w:eastAsia="Times New Roman" w:hAnsi="Times New Roman" w:cs="Times New Roman"/>
                <w:b/>
                <w:sz w:val="20"/>
                <w:lang w:val="sr-Latn-C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 w:rsidP="00A71DA8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Евро дизел</w:t>
            </w:r>
            <w:r>
              <w:rPr>
                <w:rFonts w:ascii="Times New Roman" w:hAnsi="Times New Roman" w:cs="Times New Roman"/>
                <w:b/>
                <w:sz w:val="20"/>
                <w:lang w:val="sr-Latn-C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A71DA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867A23"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Pr="00A71DA8" w:rsidRDefault="00867A23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 w:rsidP="002504D6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Адитивирани </w:t>
            </w:r>
            <w:r w:rsidR="002504D6">
              <w:rPr>
                <w:rFonts w:ascii="Times New Roman" w:hAnsi="Times New Roman" w:cs="Times New Roman"/>
                <w:b/>
                <w:sz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вро дизел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A71DA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867A23"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Pr="00A71DA8" w:rsidRDefault="00867A23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 w:rsidP="00A71DA8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ТНГ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5A5E16" w:rsidP="00C76EA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="00C76E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C76EAF"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Pr="00A71DA8" w:rsidRDefault="00C76EAF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 w:rsidP="00A71DA8">
            <w:pPr>
              <w:spacing w:after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Антифриз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литар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7770AF" w:rsidP="00C7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C76EAF"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Pr="00A71DA8" w:rsidRDefault="00C76EAF">
            <w:pPr>
              <w:numPr>
                <w:ilvl w:val="0"/>
                <w:numId w:val="20"/>
              </w:numPr>
              <w:tabs>
                <w:tab w:val="left" w:pos="360"/>
                <w:tab w:val="left" w:pos="786"/>
              </w:tabs>
              <w:snapToGrid w:val="0"/>
              <w:spacing w:after="0"/>
              <w:ind w:left="360" w:right="511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FF6E8C" w:rsidP="00A71DA8">
            <w:pPr>
              <w:spacing w:after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Течност</w:t>
            </w:r>
            <w:r w:rsidR="00C76EAF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за прање стакла</w:t>
            </w:r>
            <w:r w:rsidR="005058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(3 литра)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5058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комад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062C2B" w:rsidP="00C7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  <w:bookmarkStart w:id="0" w:name="_GoBack"/>
            <w:bookmarkEnd w:id="0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AF" w:rsidRDefault="00C76EAF">
            <w:pPr>
              <w:snapToGrid w:val="0"/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867A23">
        <w:trPr>
          <w:trHeight w:val="365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A23" w:rsidRDefault="005A5E16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Количине су оквирне                                                                            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23" w:rsidRDefault="00867A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</w:tbl>
    <w:p w:rsidR="00867A23" w:rsidRPr="00A71DA8" w:rsidRDefault="00867A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A5E16" w:rsidRDefault="005A5E16">
      <w:pPr>
        <w:suppressAutoHyphens w:val="0"/>
        <w:spacing w:after="0" w:line="240" w:lineRule="auto"/>
        <w:jc w:val="center"/>
      </w:pPr>
    </w:p>
    <w:sectPr w:rsidR="005A5E1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50" w:right="1440" w:bottom="1440" w:left="1418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D7" w:rsidRDefault="00F76BD7">
      <w:pPr>
        <w:spacing w:after="0" w:line="240" w:lineRule="auto"/>
      </w:pPr>
      <w:r>
        <w:separator/>
      </w:r>
    </w:p>
  </w:endnote>
  <w:endnote w:type="continuationSeparator" w:id="0">
    <w:p w:rsidR="00F76BD7" w:rsidRDefault="00F7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jms">
    <w:charset w:val="00"/>
    <w:family w:val="roman"/>
    <w:pitch w:val="variable"/>
  </w:font>
  <w:font w:name="A1z-Helvetica">
    <w:altName w:val="Trebuchet MS"/>
    <w:charset w:val="00"/>
    <w:family w:val="swiss"/>
    <w:pitch w:val="variable"/>
  </w:font>
  <w:font w:name="Yu C Helvetica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(T1) Roman">
    <w:altName w:val="Times New Roman"/>
    <w:charset w:val="00"/>
    <w:family w:val="auto"/>
    <w:pitch w:val="default"/>
  </w:font>
  <w:font w:name="DaneHelveticaNeue">
    <w:altName w:val="Times New Roman"/>
    <w:charset w:val="00"/>
    <w:family w:val="auto"/>
    <w:pitch w:val="variable"/>
  </w:font>
  <w:font w:name="TrueHelveticaLight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23" w:rsidRDefault="005A5E16">
    <w:pPr>
      <w:pStyle w:val="Podnojestranic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062C2B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  <w:lang w:val="sr-Latn-CS"/>
      </w:rPr>
      <w:t xml:space="preserve"> </w:t>
    </w:r>
    <w:r>
      <w:rPr>
        <w:rFonts w:ascii="Arial" w:hAnsi="Arial" w:cs="Arial"/>
        <w:sz w:val="20"/>
        <w:szCs w:val="20"/>
        <w:lang w:val="sr-Latn-CS"/>
      </w:rPr>
      <w:t xml:space="preserve">od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\* ARABIC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062C2B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  <w:p w:rsidR="00867A23" w:rsidRDefault="00867A23">
    <w:pPr>
      <w:pStyle w:val="Podnojestranice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23" w:rsidRDefault="00867A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D7" w:rsidRDefault="00F76BD7">
      <w:pPr>
        <w:spacing w:after="0" w:line="240" w:lineRule="auto"/>
      </w:pPr>
      <w:r>
        <w:separator/>
      </w:r>
    </w:p>
  </w:footnote>
  <w:footnote w:type="continuationSeparator" w:id="0">
    <w:p w:rsidR="00F76BD7" w:rsidRDefault="00F7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23" w:rsidRDefault="00867A23">
    <w:pPr>
      <w:jc w:val="center"/>
      <w:rPr>
        <w:rFonts w:ascii="Arial" w:hAnsi="Arial" w:cs="Arial"/>
        <w:b/>
        <w:color w:val="FF0000"/>
        <w:sz w:val="16"/>
        <w:szCs w:val="16"/>
        <w:lang w:val="sr-Cyrl-CS"/>
      </w:rPr>
    </w:pPr>
  </w:p>
  <w:p w:rsidR="00867A23" w:rsidRDefault="00867A23">
    <w:pPr>
      <w:pStyle w:val="Zaglavljestranice"/>
      <w:rPr>
        <w:rFonts w:ascii="Arial" w:hAnsi="Arial" w:cs="Arial"/>
        <w:b/>
        <w:color w:val="FF0000"/>
        <w:sz w:val="16"/>
        <w:szCs w:val="16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23" w:rsidRDefault="00867A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saznakovimazanabrajanje3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saznakovimazanabrajanje2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Tacka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5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Index4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Indeks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Indek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Indeks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Naslovindeks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4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BlockText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pStyle w:val="Podnaslov3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TableofFigures1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upperLetter"/>
      <w:pStyle w:val="TableofAuthorities1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pStyle w:val="Naslov2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pStyle w:val="Podnaslov2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msolistparagraph0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pStyle w:val="Tacka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pStyle w:val="Tackaa0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42"/>
      <w:numFmt w:val="bullet"/>
      <w:pStyle w:val="Naslov10"/>
      <w:lvlText w:val="-"/>
      <w:lvlJc w:val="left"/>
      <w:pPr>
        <w:tabs>
          <w:tab w:val="num" w:pos="2754"/>
        </w:tabs>
        <w:ind w:left="2754" w:hanging="900"/>
      </w:pPr>
      <w:rPr>
        <w:rFonts w:ascii="Verdana" w:hAnsi="Verdana"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pStyle w:val="Tacka10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A8"/>
    <w:rsid w:val="00062C2B"/>
    <w:rsid w:val="002504D6"/>
    <w:rsid w:val="0050583A"/>
    <w:rsid w:val="005A5E16"/>
    <w:rsid w:val="00772F76"/>
    <w:rsid w:val="007770AF"/>
    <w:rsid w:val="00867A23"/>
    <w:rsid w:val="008953FA"/>
    <w:rsid w:val="00A71DA8"/>
    <w:rsid w:val="00C76EAF"/>
    <w:rsid w:val="00D43962"/>
    <w:rsid w:val="00E130F8"/>
    <w:rsid w:val="00F73CE9"/>
    <w:rsid w:val="00F76BD7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11CF86B-E4E3-4A22-8871-043C08D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slov1">
    <w:name w:val="heading 1"/>
    <w:basedOn w:val="Normal"/>
    <w:next w:val="Paragraf"/>
    <w:qFormat/>
    <w:pPr>
      <w:keepNext/>
      <w:numPr>
        <w:numId w:val="1"/>
      </w:numPr>
      <w:suppressAutoHyphens w:val="0"/>
      <w:spacing w:before="240" w:after="60" w:line="240" w:lineRule="auto"/>
      <w:jc w:val="center"/>
      <w:outlineLvl w:val="0"/>
    </w:pPr>
    <w:rPr>
      <w:rFonts w:ascii="Verdana" w:eastAsia="Times New Roman" w:hAnsi="Verdana" w:cs="Verdana"/>
      <w:b/>
      <w:bCs/>
      <w:kern w:val="2"/>
      <w:sz w:val="28"/>
      <w:szCs w:val="32"/>
    </w:rPr>
  </w:style>
  <w:style w:type="paragraph" w:styleId="Naslov2">
    <w:name w:val="heading 2"/>
    <w:basedOn w:val="Normal"/>
    <w:next w:val="Paragraf"/>
    <w:qFormat/>
    <w:pPr>
      <w:keepNext/>
      <w:numPr>
        <w:ilvl w:val="1"/>
        <w:numId w:val="1"/>
      </w:numPr>
      <w:suppressAutoHyphens w:val="0"/>
      <w:spacing w:before="240" w:after="60" w:line="240" w:lineRule="auto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</w:rPr>
  </w:style>
  <w:style w:type="paragraph" w:styleId="Naslov3">
    <w:name w:val="heading 3"/>
    <w:basedOn w:val="Normal"/>
    <w:next w:val="Paragraf"/>
    <w:qFormat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Verdana" w:eastAsia="Times New Roman" w:hAnsi="Verdana" w:cs="Verdana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qFormat/>
    <w:pPr>
      <w:keepNext/>
      <w:numPr>
        <w:ilvl w:val="6"/>
        <w:numId w:val="1"/>
      </w:numPr>
      <w:suppressAutoHyphens w:val="0"/>
      <w:spacing w:after="0" w:line="240" w:lineRule="auto"/>
      <w:jc w:val="center"/>
      <w:outlineLvl w:val="6"/>
    </w:pPr>
    <w:rPr>
      <w:rFonts w:eastAsia="Times New Roman"/>
      <w:sz w:val="28"/>
      <w:szCs w:val="28"/>
      <w:lang w:val="sr-Cyrl-CS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21z0">
    <w:name w:val="WW8Num21z0"/>
    <w:rPr>
      <w:rFonts w:ascii="Verdana" w:hAnsi="Verdana" w:cs="Times New Roman" w:hint="default"/>
    </w:rPr>
  </w:style>
  <w:style w:type="character" w:customStyle="1" w:styleId="WW8Num22z0">
    <w:name w:val="WW8Num22z0"/>
    <w:rPr>
      <w:rFonts w:hint="default"/>
      <w:sz w:val="22"/>
    </w:rPr>
  </w:style>
  <w:style w:type="character" w:customStyle="1" w:styleId="Podrazumevanifontpasusa2">
    <w:name w:val="Podrazumevani font pasusa2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sz w:val="20"/>
    </w:rPr>
  </w:style>
  <w:style w:type="character" w:customStyle="1" w:styleId="WW8Num42z1">
    <w:name w:val="WW8Num42z1"/>
    <w:rPr>
      <w:rFonts w:ascii="Courier New" w:hAnsi="Courier New" w:cs="Courier New" w:hint="default"/>
      <w:sz w:val="20"/>
    </w:rPr>
  </w:style>
  <w:style w:type="character" w:customStyle="1" w:styleId="WW8Num42z2">
    <w:name w:val="WW8Num42z2"/>
    <w:rPr>
      <w:rFonts w:ascii="Wingdings" w:hAnsi="Wingdings" w:cs="Wingdings" w:hint="default"/>
      <w:sz w:val="20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Times New Roman" w:eastAsia="Times New Roman" w:hAnsi="Times New Roman" w:cs="Times New Roman" w:hint="default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WW8Num46z0">
    <w:name w:val="WW8Num46z0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eastAsia="Times New Roman" w:hAnsi="Times New Roman" w:cs="Times New Roman" w:hint="default"/>
      <w:sz w:val="20"/>
    </w:rPr>
  </w:style>
  <w:style w:type="character" w:customStyle="1" w:styleId="WW8Num48z1">
    <w:name w:val="WW8Num48z1"/>
    <w:rPr>
      <w:rFonts w:ascii="Courier New" w:hAnsi="Courier New" w:cs="Courier New" w:hint="default"/>
      <w:sz w:val="20"/>
    </w:rPr>
  </w:style>
  <w:style w:type="character" w:customStyle="1" w:styleId="WW8Num48z2">
    <w:name w:val="WW8Num48z2"/>
    <w:rPr>
      <w:rFonts w:ascii="Wingdings" w:hAnsi="Wingdings" w:cs="Wingdings" w:hint="default"/>
      <w:sz w:val="20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Verdana" w:eastAsia="Times New Roman" w:hAnsi="Verdana" w:cs="Times New Roman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ascii="Times New Roman" w:eastAsia="Times New Roman" w:hAnsi="Times New Roman" w:cs="Times New Roman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  <w:sz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efaultParagraphFont1">
    <w:name w:val="Default Paragraph Font1"/>
  </w:style>
  <w:style w:type="character" w:customStyle="1" w:styleId="Podrazumevanifontpasusa1">
    <w:name w:val="Podrazumevani font pasusa1"/>
  </w:style>
  <w:style w:type="character" w:styleId="Naglaeno">
    <w:name w:val="Strong"/>
    <w:qFormat/>
    <w:rPr>
      <w:b/>
      <w:bCs/>
    </w:rPr>
  </w:style>
  <w:style w:type="character" w:customStyle="1" w:styleId="Heading7Char">
    <w:name w:val="Heading 7 Char"/>
    <w:rPr>
      <w:rFonts w:ascii="Calibri" w:hAnsi="Calibri" w:cs="Calibri"/>
      <w:sz w:val="28"/>
      <w:szCs w:val="28"/>
      <w:lang w:val="sr-Cyrl-CS" w:bidi="ar-SA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oterChar2">
    <w:name w:val="Footer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Heading1Char">
    <w:name w:val="Heading 1 Char"/>
    <w:rPr>
      <w:rFonts w:ascii="Verdana" w:hAnsi="Verdana" w:cs="Verdana"/>
      <w:b/>
      <w:bCs/>
      <w:kern w:val="2"/>
      <w:sz w:val="28"/>
      <w:szCs w:val="32"/>
      <w:lang w:val="en-US"/>
    </w:rPr>
  </w:style>
  <w:style w:type="character" w:customStyle="1" w:styleId="Heading2Char">
    <w:name w:val="Heading 2 Char"/>
    <w:rPr>
      <w:rFonts w:ascii="Verdana" w:hAnsi="Verdana" w:cs="Verdan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rPr>
      <w:b/>
      <w:bCs/>
      <w:sz w:val="28"/>
      <w:szCs w:val="28"/>
      <w:lang w:val="en-US"/>
    </w:rPr>
  </w:style>
  <w:style w:type="character" w:customStyle="1" w:styleId="Heading5Char">
    <w:name w:val="Heading 5 Char"/>
    <w:rPr>
      <w:rFonts w:ascii="Verdana" w:hAnsi="Verdana" w:cs="Verdan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b/>
      <w:bCs/>
      <w:sz w:val="22"/>
      <w:szCs w:val="22"/>
      <w:lang w:val="en-US"/>
    </w:rPr>
  </w:style>
  <w:style w:type="character" w:customStyle="1" w:styleId="Heading8Char">
    <w:name w:val="Heading 8 Char"/>
    <w:rPr>
      <w:i/>
      <w:iCs/>
      <w:sz w:val="24"/>
      <w:szCs w:val="24"/>
      <w:lang w:val="en-US"/>
    </w:rPr>
  </w:style>
  <w:style w:type="character" w:customStyle="1" w:styleId="Heading9Char">
    <w:name w:val="Heading 9 Char"/>
    <w:rPr>
      <w:rFonts w:ascii="Arial" w:hAnsi="Arial" w:cs="Arial"/>
      <w:sz w:val="22"/>
      <w:szCs w:val="22"/>
      <w:lang w:val="en-US"/>
    </w:rPr>
  </w:style>
  <w:style w:type="character" w:styleId="Hiperveza">
    <w:name w:val="Hyperlink"/>
    <w:rPr>
      <w:color w:val="0000FF"/>
      <w:u w:val="single"/>
    </w:rPr>
  </w:style>
  <w:style w:type="character" w:styleId="Ispraenahiperveza">
    <w:name w:val="FollowedHyperlink"/>
    <w:rPr>
      <w:color w:val="800080"/>
      <w:u w:val="single"/>
    </w:rPr>
  </w:style>
  <w:style w:type="character" w:customStyle="1" w:styleId="TelotekstaChar">
    <w:name w:val="Telo teksta Char"/>
    <w:rPr>
      <w:rFonts w:ascii="Verdana" w:eastAsia="Times New Roman" w:hAnsi="Verdana" w:cs="Verdana"/>
      <w:sz w:val="22"/>
      <w:szCs w:val="24"/>
      <w:lang w:val="en-US"/>
    </w:rPr>
  </w:style>
  <w:style w:type="character" w:customStyle="1" w:styleId="BodyText2Char">
    <w:name w:val="Body Text 2 Char"/>
    <w:rPr>
      <w:rFonts w:ascii="Verdana" w:hAnsi="Verdana" w:cs="Verdana"/>
      <w:sz w:val="22"/>
      <w:szCs w:val="24"/>
      <w:lang w:val="en-US"/>
    </w:rPr>
  </w:style>
  <w:style w:type="character" w:customStyle="1" w:styleId="BodyText3Char">
    <w:name w:val="Body Text 3 Char"/>
    <w:rPr>
      <w:rFonts w:ascii="Verdana" w:hAnsi="Verdana" w:cs="Verdana"/>
      <w:sz w:val="16"/>
      <w:szCs w:val="16"/>
      <w:lang w:val="en-US"/>
    </w:rPr>
  </w:style>
  <w:style w:type="character" w:customStyle="1" w:styleId="BodyTextChar1">
    <w:name w:val="Body Text Char1"/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BodyTextFirstIndentChar">
    <w:name w:val="Body Text First Indent Char"/>
    <w:rPr>
      <w:rFonts w:ascii="Verdana" w:eastAsia="Calibri" w:hAnsi="Verdana" w:cs="Verdana"/>
      <w:sz w:val="22"/>
      <w:szCs w:val="24"/>
      <w:lang w:val="en-US"/>
    </w:rPr>
  </w:style>
  <w:style w:type="character" w:customStyle="1" w:styleId="BodyTextIndentChar">
    <w:name w:val="Body Text Indent Char"/>
    <w:rPr>
      <w:rFonts w:ascii="Verdana" w:hAnsi="Verdana" w:cs="Verdana"/>
      <w:sz w:val="22"/>
      <w:szCs w:val="24"/>
      <w:lang w:val="en-US"/>
    </w:rPr>
  </w:style>
  <w:style w:type="character" w:customStyle="1" w:styleId="BodyTextFirstIndent2Char">
    <w:name w:val="Body Text First Indent 2 Char"/>
    <w:rPr>
      <w:rFonts w:ascii="Verdana" w:hAnsi="Verdana" w:cs="Verdana"/>
      <w:sz w:val="22"/>
      <w:szCs w:val="24"/>
      <w:lang w:val="en-US"/>
    </w:rPr>
  </w:style>
  <w:style w:type="character" w:customStyle="1" w:styleId="BodyTextIndent2Char">
    <w:name w:val="Body Text Indent 2 Char"/>
    <w:rPr>
      <w:rFonts w:ascii="Verdana" w:hAnsi="Verdana" w:cs="Verdana"/>
      <w:sz w:val="22"/>
      <w:szCs w:val="24"/>
      <w:lang w:val="en-US"/>
    </w:rPr>
  </w:style>
  <w:style w:type="character" w:customStyle="1" w:styleId="BodyTextIndent3Char">
    <w:name w:val="Body Text Indent 3 Char"/>
    <w:rPr>
      <w:rFonts w:ascii="Verdana" w:hAnsi="Verdana" w:cs="Verdana"/>
      <w:sz w:val="16"/>
      <w:szCs w:val="16"/>
      <w:lang w:val="en-US"/>
    </w:rPr>
  </w:style>
  <w:style w:type="character" w:customStyle="1" w:styleId="ClosingChar">
    <w:name w:val="Closing Char"/>
    <w:rPr>
      <w:rFonts w:ascii="Verdana" w:hAnsi="Verdana" w:cs="Verdana"/>
      <w:sz w:val="22"/>
      <w:szCs w:val="24"/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kstkomentaraChar">
    <w:name w:val="Tekst komentara Char"/>
    <w:rPr>
      <w:rFonts w:ascii="Calibri" w:eastAsia="Calibri" w:hAnsi="Calibri" w:cs="Calibri"/>
      <w:lang w:val="en-US" w:eastAsia="zh-CN"/>
    </w:rPr>
  </w:style>
  <w:style w:type="character" w:customStyle="1" w:styleId="DateChar">
    <w:name w:val="Date Char"/>
    <w:rPr>
      <w:rFonts w:ascii="Verdana" w:hAnsi="Verdana" w:cs="Verdana"/>
      <w:sz w:val="22"/>
      <w:szCs w:val="24"/>
      <w:lang w:val="en-US"/>
    </w:rPr>
  </w:style>
  <w:style w:type="character" w:customStyle="1" w:styleId="DocumentMapChar">
    <w:name w:val="Document Map Char"/>
    <w:rPr>
      <w:rFonts w:ascii="Tahoma" w:hAnsi="Tahoma" w:cs="Tahoma"/>
      <w:sz w:val="22"/>
      <w:szCs w:val="24"/>
      <w:shd w:val="clear" w:color="auto" w:fill="000080"/>
      <w:lang w:val="en-US"/>
    </w:rPr>
  </w:style>
  <w:style w:type="character" w:customStyle="1" w:styleId="E-mailSignatureChar">
    <w:name w:val="E-mail Signature Char"/>
    <w:rPr>
      <w:rFonts w:ascii="Verdana" w:hAnsi="Verdana" w:cs="Verdana"/>
      <w:sz w:val="22"/>
      <w:szCs w:val="24"/>
      <w:lang w:val="en-US"/>
    </w:rPr>
  </w:style>
  <w:style w:type="character" w:styleId="Naglaavanje">
    <w:name w:val="Emphasis"/>
    <w:qFormat/>
    <w:rPr>
      <w:i/>
      <w:iCs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EndnoteTextChar">
    <w:name w:val="Endnote Text Char"/>
    <w:rPr>
      <w:rFonts w:ascii="Verdana" w:hAnsi="Verdana" w:cs="Verdana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TextChar">
    <w:name w:val="Footnote Text Char"/>
    <w:rPr>
      <w:rFonts w:ascii="Verdana" w:hAnsi="Verdana" w:cs="Verdana"/>
      <w:lang w:val="en-US"/>
    </w:rPr>
  </w:style>
  <w:style w:type="character" w:customStyle="1" w:styleId="HTMLAcronym1">
    <w:name w:val="HTML Acronym1"/>
  </w:style>
  <w:style w:type="character" w:customStyle="1" w:styleId="HTMLAddressChar">
    <w:name w:val="HTML Address Char"/>
    <w:rPr>
      <w:rFonts w:ascii="Verdana" w:hAnsi="Verdana" w:cs="Verdana"/>
      <w:i/>
      <w:iCs/>
      <w:sz w:val="22"/>
      <w:szCs w:val="24"/>
      <w:lang w:val="en-US"/>
    </w:rPr>
  </w:style>
  <w:style w:type="character" w:customStyle="1" w:styleId="HTMLCite1">
    <w:name w:val="HTML Cite1"/>
    <w:rPr>
      <w:i/>
      <w:iCs/>
    </w:rPr>
  </w:style>
  <w:style w:type="character" w:customStyle="1" w:styleId="HTMLCode1">
    <w:name w:val="HTML Code1"/>
    <w:rPr>
      <w:rFonts w:ascii="Courier New" w:hAnsi="Courier New" w:cs="Courier New"/>
      <w:sz w:val="20"/>
      <w:szCs w:val="20"/>
    </w:rPr>
  </w:style>
  <w:style w:type="character" w:customStyle="1" w:styleId="HTMLDefinition1">
    <w:name w:val="HTML Definition1"/>
    <w:rPr>
      <w:i/>
      <w:iCs/>
    </w:rPr>
  </w:style>
  <w:style w:type="character" w:customStyle="1" w:styleId="HTMLKeyboard1">
    <w:name w:val="HTML Keyboard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lang w:val="en-US"/>
    </w:rPr>
  </w:style>
  <w:style w:type="character" w:customStyle="1" w:styleId="HTMLSample1">
    <w:name w:val="HTML Sample1"/>
    <w:rPr>
      <w:rFonts w:ascii="Courier New" w:hAnsi="Courier New" w:cs="Courier New"/>
    </w:rPr>
  </w:style>
  <w:style w:type="character" w:customStyle="1" w:styleId="HTMLTypewriter1">
    <w:name w:val="HTML Typewriter1"/>
    <w:rPr>
      <w:rFonts w:ascii="Courier New" w:hAnsi="Courier New" w:cs="Courier New"/>
      <w:sz w:val="20"/>
      <w:szCs w:val="20"/>
    </w:rPr>
  </w:style>
  <w:style w:type="character" w:customStyle="1" w:styleId="HTMLVariable1">
    <w:name w:val="HTML Variable1"/>
    <w:rPr>
      <w:i/>
      <w:iCs/>
    </w:rPr>
  </w:style>
  <w:style w:type="character" w:styleId="Brojreda">
    <w:name w:val="line number"/>
  </w:style>
  <w:style w:type="character" w:customStyle="1" w:styleId="MacroTextChar">
    <w:name w:val="Macro Text Char"/>
    <w:rPr>
      <w:rFonts w:ascii="Courier New" w:hAnsi="Courier New" w:cs="Courier New"/>
      <w:lang w:val="sr-Latn-CS" w:eastAsia="en-US" w:bidi="ar-SA"/>
    </w:rPr>
  </w:style>
  <w:style w:type="character" w:customStyle="1" w:styleId="MessageHeaderChar">
    <w:name w:val="Message Header Char"/>
    <w:rPr>
      <w:rFonts w:ascii="Arial" w:hAnsi="Arial" w:cs="Arial"/>
      <w:sz w:val="24"/>
      <w:szCs w:val="24"/>
      <w:shd w:val="clear" w:color="auto" w:fill="CCCCCC"/>
      <w:lang w:val="en-US"/>
    </w:rPr>
  </w:style>
  <w:style w:type="character" w:customStyle="1" w:styleId="NoteHeadingChar">
    <w:name w:val="Note Heading Char"/>
    <w:rPr>
      <w:rFonts w:ascii="Verdana" w:hAnsi="Verdana" w:cs="Verdana"/>
      <w:sz w:val="22"/>
      <w:szCs w:val="24"/>
      <w:lang w:val="en-US"/>
    </w:rPr>
  </w:style>
  <w:style w:type="character" w:styleId="Brojstranice">
    <w:name w:val="page number"/>
  </w:style>
  <w:style w:type="character" w:customStyle="1" w:styleId="PlainTextChar">
    <w:name w:val="Plain Text Char"/>
    <w:rPr>
      <w:rFonts w:ascii="Courier New" w:hAnsi="Courier New" w:cs="Courier New"/>
      <w:lang w:val="en-US"/>
    </w:rPr>
  </w:style>
  <w:style w:type="character" w:customStyle="1" w:styleId="SalutationChar">
    <w:name w:val="Salutation Char"/>
    <w:rPr>
      <w:rFonts w:ascii="Verdana" w:hAnsi="Verdana" w:cs="Verdana"/>
      <w:sz w:val="22"/>
      <w:szCs w:val="24"/>
      <w:lang w:val="en-US"/>
    </w:rPr>
  </w:style>
  <w:style w:type="character" w:customStyle="1" w:styleId="SignatureChar">
    <w:name w:val="Signature Char"/>
    <w:rPr>
      <w:rFonts w:ascii="Verdana" w:hAnsi="Verdana" w:cs="Verdana"/>
      <w:sz w:val="22"/>
      <w:szCs w:val="24"/>
      <w:lang w:val="en-US"/>
    </w:rPr>
  </w:style>
  <w:style w:type="character" w:customStyle="1" w:styleId="SubtitleChar">
    <w:name w:val="Subtitle Char"/>
    <w:rPr>
      <w:rFonts w:ascii="Arial" w:hAnsi="Arial" w:cs="Arial"/>
      <w:sz w:val="24"/>
      <w:szCs w:val="24"/>
      <w:lang w:val="en-US"/>
    </w:rPr>
  </w:style>
  <w:style w:type="character" w:customStyle="1" w:styleId="TitleChar">
    <w:name w:val="Title Char"/>
    <w:rPr>
      <w:rFonts w:ascii="Arial" w:hAnsi="Arial" w:cs="Arial"/>
      <w:b/>
      <w:bCs/>
      <w:kern w:val="2"/>
      <w:sz w:val="32"/>
      <w:szCs w:val="32"/>
      <w:lang w:val="en-US"/>
    </w:rPr>
  </w:style>
  <w:style w:type="character" w:customStyle="1" w:styleId="Sadrzaj">
    <w:name w:val="Sadrzaj"/>
    <w:rPr>
      <w:vanish/>
      <w:lang w:val="sr-Cyrl-C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naslov">
    <w:name w:val="naslov"/>
  </w:style>
  <w:style w:type="character" w:customStyle="1" w:styleId="descrow">
    <w:name w:val="desc_row"/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customStyle="1" w:styleId="QuoteChar">
    <w:name w:val="Quote Char"/>
    <w:rPr>
      <w:rFonts w:ascii="Verdana" w:hAnsi="Verdana" w:cs="Verdana"/>
      <w:i/>
      <w:iCs/>
      <w:color w:val="000000"/>
      <w:sz w:val="22"/>
      <w:szCs w:val="24"/>
      <w:lang w:val="en-US"/>
    </w:rPr>
  </w:style>
  <w:style w:type="character" w:customStyle="1" w:styleId="normal-cChar">
    <w:name w:val="normal-c Char"/>
    <w:rPr>
      <w:rFonts w:ascii="Tajms" w:hAnsi="Tajms" w:cs="Tajms"/>
      <w:sz w:val="22"/>
      <w:szCs w:val="22"/>
      <w:lang w:val="en-US" w:eastAsia="en-US" w:bidi="ar-SA"/>
    </w:rPr>
  </w:style>
  <w:style w:type="character" w:customStyle="1" w:styleId="P1Char">
    <w:name w:val="P1 Char"/>
    <w:rPr>
      <w:rFonts w:ascii="Tajms" w:hAnsi="Tajms" w:cs="Tajms"/>
      <w:sz w:val="22"/>
      <w:szCs w:val="22"/>
      <w:lang w:val="en-US" w:eastAsia="en-US"/>
    </w:rPr>
  </w:style>
  <w:style w:type="character" w:customStyle="1" w:styleId="p2Char">
    <w:name w:val="p2 Char"/>
    <w:rPr>
      <w:rFonts w:ascii="Tajms" w:hAnsi="Tajms" w:cs="Tajms"/>
      <w:sz w:val="24"/>
      <w:szCs w:val="24"/>
      <w:lang w:val="en-US" w:eastAsia="en-US"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  <w:lang w:val="en-US"/>
    </w:rPr>
  </w:style>
  <w:style w:type="character" w:customStyle="1" w:styleId="CommentTextChar">
    <w:name w:val="Comment Text Char"/>
    <w:rPr>
      <w:rFonts w:ascii="Verdana" w:hAnsi="Verdana" w:cs="Verdana"/>
      <w:lang w:val="en-US"/>
    </w:rPr>
  </w:style>
  <w:style w:type="character" w:customStyle="1" w:styleId="Naslov2Char1">
    <w:name w:val="Naslov 2 Char1"/>
    <w:rPr>
      <w:rFonts w:ascii="Verdana" w:hAnsi="Verdana" w:cs="Arial"/>
      <w:b/>
      <w:bCs/>
      <w:i/>
      <w:iCs/>
      <w:kern w:val="2"/>
      <w:position w:val="7"/>
      <w:sz w:val="28"/>
      <w:szCs w:val="28"/>
      <w:lang w:val="sr-Latn-CS" w:eastAsia="en-US" w:bidi="ar-SA"/>
    </w:rPr>
  </w:style>
  <w:style w:type="character" w:customStyle="1" w:styleId="ListParagraphChar">
    <w:name w:val="List Paragraph Char"/>
    <w:rPr>
      <w:rFonts w:ascii="Arial" w:hAnsi="Arial" w:cs="Arial"/>
      <w:sz w:val="22"/>
      <w:lang w:val="sr-Cyrl-CS"/>
    </w:rPr>
  </w:style>
  <w:style w:type="character" w:customStyle="1" w:styleId="generalarticle">
    <w:name w:val="general_article"/>
  </w:style>
  <w:style w:type="character" w:customStyle="1" w:styleId="BodyTextChar">
    <w:name w:val="Body Text Char"/>
    <w:rPr>
      <w:rFonts w:ascii="A1z-Helvetica" w:hAnsi="A1z-Helvetica" w:cs="A1z-Helvetica"/>
      <w:sz w:val="24"/>
      <w:lang w:val="en-US" w:bidi="ar-SA"/>
    </w:rPr>
  </w:style>
  <w:style w:type="character" w:customStyle="1" w:styleId="Heading12">
    <w:name w:val="Heading #1 (2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">
    <w:name w:val="Body text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4NotItalic">
    <w:name w:val="Body text (4) + Not Itali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ablecaption">
    <w:name w:val="Table caption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">
    <w:name w:val="Body text (2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FooterChar">
    <w:name w:val="Footer Char"/>
    <w:rPr>
      <w:rFonts w:cs="Times New Roman"/>
    </w:rPr>
  </w:style>
  <w:style w:type="character" w:customStyle="1" w:styleId="FooterChar1">
    <w:name w:val="Footer Char1"/>
    <w:rPr>
      <w:rFonts w:ascii="Verdana" w:hAnsi="Verdana" w:cs="Verdana"/>
      <w:sz w:val="24"/>
      <w:lang w:val="sr-Latn-CS" w:eastAsia="en-US"/>
    </w:rPr>
  </w:style>
  <w:style w:type="character" w:customStyle="1" w:styleId="Naslov1CharChar">
    <w:name w:val="Naslov 1 Char Char"/>
    <w:rPr>
      <w:rFonts w:ascii="Arial" w:hAnsi="Arial" w:cs="Arial"/>
      <w:b/>
      <w:bCs/>
      <w:kern w:val="2"/>
      <w:sz w:val="28"/>
      <w:szCs w:val="32"/>
      <w:lang w:val="sr-Cyrl-CS" w:bidi="ar-SA"/>
    </w:rPr>
  </w:style>
  <w:style w:type="character" w:customStyle="1" w:styleId="Naslov3CharChar">
    <w:name w:val="Naslov 3 Char Char"/>
    <w:rPr>
      <w:rFonts w:ascii="Arial" w:hAnsi="Arial" w:cs="Arial"/>
      <w:b/>
      <w:bCs/>
      <w:sz w:val="26"/>
      <w:szCs w:val="26"/>
      <w:lang w:val="sr-Cyrl-CS" w:bidi="ar-SA"/>
    </w:rPr>
  </w:style>
  <w:style w:type="character" w:customStyle="1" w:styleId="CharChar28">
    <w:name w:val="Char Char28"/>
    <w:rPr>
      <w:b/>
      <w:bCs/>
      <w:sz w:val="28"/>
      <w:szCs w:val="28"/>
      <w:lang w:val="sr-Cyrl-CS" w:bidi="ar-SA"/>
    </w:rPr>
  </w:style>
  <w:style w:type="character" w:customStyle="1" w:styleId="CharChar27">
    <w:name w:val="Char Char27"/>
    <w:rPr>
      <w:rFonts w:ascii="Arial" w:hAnsi="Arial" w:cs="Arial"/>
      <w:b/>
      <w:bCs/>
      <w:i/>
      <w:iCs/>
      <w:sz w:val="26"/>
      <w:szCs w:val="26"/>
      <w:lang w:val="sr-Cyrl-CS" w:bidi="ar-SA"/>
    </w:rPr>
  </w:style>
  <w:style w:type="character" w:customStyle="1" w:styleId="CharChar26">
    <w:name w:val="Char Char26"/>
    <w:rPr>
      <w:b/>
      <w:bCs/>
      <w:sz w:val="22"/>
      <w:szCs w:val="22"/>
      <w:lang w:val="sr-Cyrl-CS" w:bidi="ar-SA"/>
    </w:rPr>
  </w:style>
  <w:style w:type="character" w:customStyle="1" w:styleId="CharChar25">
    <w:name w:val="Char Char25"/>
    <w:rPr>
      <w:sz w:val="24"/>
      <w:lang w:val="sr-Cyrl-CS" w:bidi="ar-SA"/>
    </w:rPr>
  </w:style>
  <w:style w:type="character" w:customStyle="1" w:styleId="CharChar24">
    <w:name w:val="Char Char24"/>
    <w:rPr>
      <w:i/>
      <w:iCs/>
      <w:sz w:val="24"/>
      <w:lang w:val="sr-Cyrl-CS" w:bidi="ar-SA"/>
    </w:rPr>
  </w:style>
  <w:style w:type="character" w:customStyle="1" w:styleId="CharChar23">
    <w:name w:val="Char Char23"/>
    <w:rPr>
      <w:rFonts w:ascii="Arial" w:hAnsi="Arial" w:cs="Arial"/>
      <w:sz w:val="22"/>
      <w:szCs w:val="22"/>
      <w:lang w:val="sr-Cyrl-CS" w:bidi="ar-SA"/>
    </w:rPr>
  </w:style>
  <w:style w:type="character" w:customStyle="1" w:styleId="CharChar22">
    <w:name w:val="Char Char22"/>
    <w:rPr>
      <w:rFonts w:ascii="Verdana" w:hAnsi="Verdana" w:cs="Verdana"/>
      <w:sz w:val="22"/>
      <w:szCs w:val="24"/>
      <w:lang w:val="sr-Latn-CS" w:eastAsia="en-US" w:bidi="ar-SA"/>
    </w:rPr>
  </w:style>
  <w:style w:type="character" w:customStyle="1" w:styleId="CharChar21">
    <w:name w:val="Char Char21"/>
    <w:rPr>
      <w:rFonts w:ascii="A1z-Helvetica" w:hAnsi="A1z-Helvetica" w:cs="A1z-Helvetica"/>
      <w:sz w:val="24"/>
      <w:lang w:val="en-US" w:bidi="ar-SA"/>
    </w:rPr>
  </w:style>
  <w:style w:type="character" w:customStyle="1" w:styleId="CharChar20">
    <w:name w:val="Char Char20"/>
    <w:rPr>
      <w:rFonts w:ascii="A1z-Helvetica" w:hAnsi="A1z-Helvetica" w:cs="A1z-Helvetica"/>
      <w:lang w:val="en-US" w:bidi="ar-SA"/>
    </w:rPr>
  </w:style>
  <w:style w:type="character" w:customStyle="1" w:styleId="CharChar19">
    <w:name w:val="Char Char19"/>
    <w:rPr>
      <w:rFonts w:ascii="Arial" w:hAnsi="Arial" w:cs="Arial"/>
      <w:sz w:val="22"/>
      <w:lang w:val="sr-Cyrl-CS" w:bidi="ar-SA"/>
    </w:rPr>
  </w:style>
  <w:style w:type="character" w:customStyle="1" w:styleId="CharChar18">
    <w:name w:val="Char Char18"/>
    <w:rPr>
      <w:rFonts w:ascii="Arial" w:hAnsi="Arial" w:cs="Arial"/>
      <w:sz w:val="16"/>
      <w:szCs w:val="16"/>
      <w:lang w:val="sr-Cyrl-CS" w:bidi="ar-SA"/>
    </w:rPr>
  </w:style>
  <w:style w:type="character" w:customStyle="1" w:styleId="CharChar17">
    <w:name w:val="Char Char17"/>
    <w:rPr>
      <w:rFonts w:ascii="Arial" w:hAnsi="Arial" w:cs="Arial"/>
      <w:sz w:val="22"/>
      <w:lang w:val="sr-Cyrl-CS" w:bidi="ar-SA"/>
    </w:rPr>
  </w:style>
  <w:style w:type="character" w:customStyle="1" w:styleId="CharChar16">
    <w:name w:val="Char Char16"/>
    <w:rPr>
      <w:rFonts w:ascii="Arial" w:hAnsi="Arial" w:cs="Arial"/>
      <w:sz w:val="22"/>
      <w:lang w:val="sr-Cyrl-CS" w:bidi="ar-SA"/>
    </w:rPr>
  </w:style>
  <w:style w:type="character" w:customStyle="1" w:styleId="CharChar15">
    <w:name w:val="Char Char15"/>
  </w:style>
  <w:style w:type="character" w:customStyle="1" w:styleId="CharChar14">
    <w:name w:val="Char Char14"/>
    <w:rPr>
      <w:rFonts w:ascii="Arial" w:hAnsi="Arial" w:cs="Arial"/>
      <w:sz w:val="22"/>
      <w:lang w:val="sr-Cyrl-CS" w:bidi="ar-SA"/>
    </w:rPr>
  </w:style>
  <w:style w:type="character" w:customStyle="1" w:styleId="CharChar13">
    <w:name w:val="Char Char13"/>
    <w:rPr>
      <w:rFonts w:ascii="Arial" w:hAnsi="Arial" w:cs="Arial"/>
      <w:sz w:val="16"/>
      <w:szCs w:val="16"/>
      <w:lang w:val="sr-Cyrl-CS" w:bidi="ar-SA"/>
    </w:rPr>
  </w:style>
  <w:style w:type="character" w:customStyle="1" w:styleId="CharChar12">
    <w:name w:val="Char Char12"/>
    <w:rPr>
      <w:rFonts w:ascii="Arial" w:hAnsi="Arial" w:cs="Arial"/>
      <w:sz w:val="22"/>
      <w:lang w:val="sr-Cyrl-CS" w:bidi="ar-SA"/>
    </w:rPr>
  </w:style>
  <w:style w:type="character" w:customStyle="1" w:styleId="CharChar11">
    <w:name w:val="Char Char11"/>
    <w:rPr>
      <w:rFonts w:ascii="Arial" w:hAnsi="Arial" w:cs="Arial"/>
      <w:sz w:val="22"/>
      <w:lang w:val="sr-Cyrl-CS" w:bidi="ar-SA"/>
    </w:rPr>
  </w:style>
  <w:style w:type="character" w:customStyle="1" w:styleId="CharChar10">
    <w:name w:val="Char Char10"/>
    <w:rPr>
      <w:rFonts w:ascii="Arial" w:hAnsi="Arial" w:cs="Arial"/>
      <w:sz w:val="22"/>
      <w:lang w:val="sr-Cyrl-CS" w:bidi="ar-SA"/>
    </w:rPr>
  </w:style>
  <w:style w:type="character" w:customStyle="1" w:styleId="CharChar9">
    <w:name w:val="Char Char9"/>
    <w:rPr>
      <w:rFonts w:ascii="Arial" w:hAnsi="Arial" w:cs="Arial"/>
      <w:sz w:val="22"/>
      <w:lang w:val="sr-Cyrl-CS" w:bidi="ar-SA"/>
    </w:rPr>
  </w:style>
  <w:style w:type="character" w:customStyle="1" w:styleId="CharChar8">
    <w:name w:val="Char Char8"/>
    <w:rPr>
      <w:rFonts w:ascii="Arial" w:hAnsi="Arial" w:cs="Arial"/>
      <w:i/>
      <w:iCs/>
      <w:sz w:val="22"/>
      <w:lang w:val="sr-Cyrl-CS" w:bidi="ar-SA"/>
    </w:rPr>
  </w:style>
  <w:style w:type="character" w:customStyle="1" w:styleId="CharChar7">
    <w:name w:val="Char Char7"/>
    <w:rPr>
      <w:rFonts w:ascii="Courier New" w:hAnsi="Courier New" w:cs="Courier New"/>
      <w:lang w:val="sr-Cyrl-CS" w:bidi="ar-SA"/>
    </w:rPr>
  </w:style>
  <w:style w:type="character" w:customStyle="1" w:styleId="CharChar6">
    <w:name w:val="Char Char6"/>
    <w:rPr>
      <w:rFonts w:ascii="Arial" w:hAnsi="Arial" w:cs="Arial"/>
      <w:sz w:val="24"/>
      <w:lang w:val="sr-Cyrl-CS" w:bidi="ar-SA"/>
    </w:rPr>
  </w:style>
  <w:style w:type="character" w:customStyle="1" w:styleId="CharChar5">
    <w:name w:val="Char Char5"/>
    <w:rPr>
      <w:rFonts w:ascii="Arial" w:hAnsi="Arial" w:cs="Arial"/>
      <w:sz w:val="22"/>
      <w:lang w:val="sr-Cyrl-CS" w:bidi="ar-SA"/>
    </w:rPr>
  </w:style>
  <w:style w:type="character" w:customStyle="1" w:styleId="CharChar4">
    <w:name w:val="Char Char4"/>
    <w:rPr>
      <w:rFonts w:ascii="Courier New" w:hAnsi="Courier New" w:cs="Courier New"/>
      <w:lang w:val="sr-Cyrl-CS" w:bidi="ar-SA"/>
    </w:rPr>
  </w:style>
  <w:style w:type="character" w:customStyle="1" w:styleId="CharChar3">
    <w:name w:val="Char Char3"/>
    <w:rPr>
      <w:rFonts w:ascii="Arial" w:hAnsi="Arial" w:cs="Arial"/>
      <w:sz w:val="22"/>
      <w:lang w:val="sr-Cyrl-CS" w:bidi="ar-SA"/>
    </w:rPr>
  </w:style>
  <w:style w:type="character" w:customStyle="1" w:styleId="hps">
    <w:name w:val="hps"/>
  </w:style>
  <w:style w:type="character" w:customStyle="1" w:styleId="ListParagraphChar1">
    <w:name w:val="List Paragraph Char1"/>
    <w:rPr>
      <w:rFonts w:ascii="Arial" w:hAnsi="Arial" w:cs="Arial"/>
      <w:sz w:val="22"/>
      <w:lang w:val="sr-Cyrl-CS"/>
    </w:rPr>
  </w:style>
  <w:style w:type="character" w:customStyle="1" w:styleId="normal-cChar1">
    <w:name w:val="normal-c Char1"/>
    <w:rPr>
      <w:rFonts w:ascii="Yu C Helvetica" w:hAnsi="Yu C Helvetica" w:cs="Yu C Helvetica"/>
      <w:lang w:val="en-US" w:bidi="ar-SA"/>
    </w:rPr>
  </w:style>
  <w:style w:type="character" w:customStyle="1" w:styleId="apple-converted-space">
    <w:name w:val="apple-converted-space"/>
  </w:style>
  <w:style w:type="character" w:customStyle="1" w:styleId="hvr">
    <w:name w:val="hvr"/>
  </w:style>
  <w:style w:type="character" w:customStyle="1" w:styleId="TekstubaloniuChar">
    <w:name w:val="Tekst u balončiću Char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Mang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tpis1">
    <w:name w:val="Natpi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Default">
    <w:name w:val="WW-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Zaglavljestranice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Podnojestranice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font5">
    <w:name w:val="font5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lang w:val="sr-Latn-RS"/>
    </w:rPr>
  </w:style>
  <w:style w:type="paragraph" w:customStyle="1" w:styleId="font6">
    <w:name w:val="font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lang w:val="sr-Latn-RS"/>
    </w:rPr>
  </w:style>
  <w:style w:type="paragraph" w:customStyle="1" w:styleId="xl65">
    <w:name w:val="xl65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lang w:val="sr-Latn-RS"/>
    </w:rPr>
  </w:style>
  <w:style w:type="paragraph" w:customStyle="1" w:styleId="xl66">
    <w:name w:val="xl6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val="sr-Latn-RS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lang w:val="sr-Latn-RS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Times New Roman" w:eastAsia="Times New Roman" w:hAnsi="Times New Roman" w:cs="Times New Roman"/>
      <w:lang w:val="sr-Latn-RS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lang w:val="sr-Latn-RS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lang w:val="sr-Latn-RS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val="sr-Latn-RS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lang w:val="sr-Latn-RS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lang w:val="sr-Latn-RS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lang w:val="sr-Latn-RS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lang w:val="sr-Latn-RS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lang w:val="sr-Latn-RS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lang w:val="sr-Latn-RS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Times New Roman" w:eastAsia="Times New Roman" w:hAnsi="Times New Roman" w:cs="Times New Roman"/>
      <w:lang w:val="sr-Latn-RS"/>
    </w:rPr>
  </w:style>
  <w:style w:type="paragraph" w:customStyle="1" w:styleId="Paragraf">
    <w:name w:val="Paragraf"/>
    <w:basedOn w:val="Normal"/>
    <w:pPr>
      <w:suppressAutoHyphens w:val="0"/>
      <w:spacing w:before="60" w:after="0" w:line="240" w:lineRule="auto"/>
      <w:ind w:firstLine="851"/>
    </w:pPr>
    <w:rPr>
      <w:rFonts w:ascii="Verdana" w:eastAsia="Times New Roman" w:hAnsi="Verdana" w:cs="Verdana"/>
      <w:szCs w:val="24"/>
      <w:lang w:eastAsia="en-US"/>
    </w:rPr>
  </w:style>
  <w:style w:type="paragraph" w:customStyle="1" w:styleId="Naslov20">
    <w:name w:val="Naslov2"/>
    <w:basedOn w:val="Normal"/>
    <w:next w:val="Paragraf"/>
    <w:pPr>
      <w:keepNext/>
      <w:numPr>
        <w:numId w:val="16"/>
      </w:numPr>
      <w:suppressAutoHyphens w:val="0"/>
      <w:spacing w:before="360" w:after="360" w:line="240" w:lineRule="auto"/>
      <w:ind w:left="0" w:firstLine="0"/>
      <w:jc w:val="center"/>
    </w:pPr>
    <w:rPr>
      <w:rFonts w:ascii="Verdana" w:eastAsia="Times New Roman" w:hAnsi="Verdana" w:cs="Verdana"/>
      <w:b/>
      <w:sz w:val="32"/>
      <w:szCs w:val="24"/>
    </w:rPr>
  </w:style>
  <w:style w:type="paragraph" w:customStyle="1" w:styleId="Podnaslov3">
    <w:name w:val="Podnaslov3"/>
    <w:basedOn w:val="Normal"/>
    <w:next w:val="Paragraf"/>
    <w:pPr>
      <w:keepNext/>
      <w:numPr>
        <w:numId w:val="13"/>
      </w:numPr>
      <w:suppressAutoHyphens w:val="0"/>
      <w:spacing w:before="240" w:after="120" w:line="240" w:lineRule="auto"/>
      <w:ind w:left="851" w:firstLine="0"/>
    </w:pPr>
    <w:rPr>
      <w:rFonts w:ascii="Verdana" w:eastAsia="Times New Roman" w:hAnsi="Verdana" w:cs="Verdana"/>
      <w:b/>
      <w:sz w:val="24"/>
      <w:szCs w:val="24"/>
    </w:rPr>
  </w:style>
  <w:style w:type="paragraph" w:customStyle="1" w:styleId="BlockText1">
    <w:name w:val="Block Text1"/>
    <w:basedOn w:val="Normal"/>
    <w:pPr>
      <w:numPr>
        <w:numId w:val="12"/>
      </w:numPr>
      <w:suppressAutoHyphens w:val="0"/>
      <w:spacing w:after="120" w:line="240" w:lineRule="auto"/>
      <w:ind w:left="1440" w:right="1440" w:firstLine="0"/>
    </w:pPr>
    <w:rPr>
      <w:rFonts w:ascii="Verdana" w:eastAsia="Times New Roman" w:hAnsi="Verdana" w:cs="Verdana"/>
      <w:szCs w:val="24"/>
    </w:rPr>
  </w:style>
  <w:style w:type="paragraph" w:customStyle="1" w:styleId="Podnaslov2">
    <w:name w:val="Podnaslov 2"/>
    <w:basedOn w:val="Normal"/>
    <w:next w:val="Paragraf"/>
    <w:pPr>
      <w:keepNext/>
      <w:numPr>
        <w:numId w:val="17"/>
      </w:numPr>
      <w:suppressAutoHyphens w:val="0"/>
      <w:spacing w:before="240" w:after="120" w:line="240" w:lineRule="auto"/>
      <w:ind w:left="851" w:firstLine="0"/>
    </w:pPr>
    <w:rPr>
      <w:rFonts w:ascii="Verdana" w:eastAsia="Times New Roman" w:hAnsi="Verdana" w:cs="Verdana"/>
      <w:sz w:val="24"/>
      <w:szCs w:val="24"/>
    </w:rPr>
  </w:style>
  <w:style w:type="paragraph" w:customStyle="1" w:styleId="Podnaslov1">
    <w:name w:val="Podnaslov 1"/>
    <w:basedOn w:val="Normal"/>
    <w:next w:val="Paragraf"/>
    <w:pPr>
      <w:keepNext/>
      <w:suppressAutoHyphens w:val="0"/>
      <w:spacing w:before="240" w:after="120" w:line="240" w:lineRule="auto"/>
      <w:ind w:left="851"/>
    </w:pPr>
    <w:rPr>
      <w:rFonts w:ascii="Verdana" w:eastAsia="Times New Roman" w:hAnsi="Verdana" w:cs="Verdana"/>
      <w:b/>
      <w:i/>
      <w:sz w:val="24"/>
      <w:szCs w:val="24"/>
    </w:rPr>
  </w:style>
  <w:style w:type="paragraph" w:customStyle="1" w:styleId="Podnaslov30">
    <w:name w:val="Podnaslov 3"/>
    <w:basedOn w:val="Normal"/>
    <w:next w:val="Paragraf"/>
    <w:pPr>
      <w:keepNext/>
      <w:suppressAutoHyphens w:val="0"/>
      <w:spacing w:before="240" w:after="120" w:line="240" w:lineRule="auto"/>
      <w:ind w:left="851"/>
    </w:pPr>
    <w:rPr>
      <w:rFonts w:ascii="Verdana" w:eastAsia="Times New Roman" w:hAnsi="Verdana" w:cs="Verdana"/>
      <w:i/>
      <w:sz w:val="24"/>
      <w:szCs w:val="24"/>
    </w:rPr>
  </w:style>
  <w:style w:type="paragraph" w:customStyle="1" w:styleId="Podnaslov4">
    <w:name w:val="Podnaslov 4"/>
    <w:basedOn w:val="Normal"/>
    <w:next w:val="Paragraf"/>
    <w:pPr>
      <w:keepNext/>
      <w:suppressAutoHyphens w:val="0"/>
      <w:spacing w:before="240" w:after="120" w:line="240" w:lineRule="auto"/>
      <w:ind w:left="851"/>
    </w:pPr>
    <w:rPr>
      <w:rFonts w:ascii="Verdana" w:eastAsia="Times New Roman" w:hAnsi="Verdana" w:cs="Verdana"/>
      <w:i/>
      <w:szCs w:val="24"/>
    </w:rPr>
  </w:style>
  <w:style w:type="paragraph" w:customStyle="1" w:styleId="Podnaslov5">
    <w:name w:val="Podnaslov 5"/>
    <w:basedOn w:val="Normal"/>
    <w:next w:val="Paragraf"/>
    <w:pPr>
      <w:keepNext/>
      <w:suppressAutoHyphens w:val="0"/>
      <w:spacing w:before="240" w:after="120" w:line="240" w:lineRule="auto"/>
      <w:ind w:left="851"/>
    </w:pPr>
    <w:rPr>
      <w:rFonts w:ascii="Verdana" w:eastAsia="Times New Roman" w:hAnsi="Verdana" w:cs="Verdana"/>
      <w:b/>
      <w:szCs w:val="24"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</w:pPr>
  </w:style>
  <w:style w:type="paragraph" w:customStyle="1" w:styleId="Tacka10">
    <w:name w:val="Tacka 1"/>
    <w:basedOn w:val="Normal"/>
    <w:pPr>
      <w:numPr>
        <w:numId w:val="22"/>
      </w:numPr>
      <w:tabs>
        <w:tab w:val="left" w:pos="1247"/>
      </w:tabs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Tackaa">
    <w:name w:val="Tacka a"/>
    <w:basedOn w:val="Normal"/>
    <w:pPr>
      <w:numPr>
        <w:numId w:val="4"/>
      </w:num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Tacka1">
    <w:name w:val="Tacka 1)"/>
    <w:basedOn w:val="Normal"/>
    <w:pPr>
      <w:numPr>
        <w:numId w:val="19"/>
      </w:numPr>
      <w:tabs>
        <w:tab w:val="left" w:pos="1247"/>
      </w:tabs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Tackaa0">
    <w:name w:val="Tacka a)"/>
    <w:basedOn w:val="Normal"/>
    <w:pPr>
      <w:numPr>
        <w:numId w:val="20"/>
      </w:numPr>
      <w:tabs>
        <w:tab w:val="left" w:pos="1247"/>
      </w:tabs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BodyText21">
    <w:name w:val="Body Text 21"/>
    <w:basedOn w:val="Normal"/>
    <w:pPr>
      <w:suppressAutoHyphens w:val="0"/>
      <w:spacing w:after="120" w:line="480" w:lineRule="auto"/>
    </w:pPr>
    <w:rPr>
      <w:rFonts w:ascii="Verdana" w:eastAsia="Times New Roman" w:hAnsi="Verdana" w:cs="Verdana"/>
      <w:szCs w:val="24"/>
    </w:rPr>
  </w:style>
  <w:style w:type="paragraph" w:customStyle="1" w:styleId="BodyText31">
    <w:name w:val="Body Text 31"/>
    <w:basedOn w:val="Normal"/>
    <w:pPr>
      <w:suppressAutoHyphens w:val="0"/>
      <w:spacing w:after="120" w:line="240" w:lineRule="auto"/>
    </w:pPr>
    <w:rPr>
      <w:rFonts w:ascii="Verdana" w:eastAsia="Times New Roman" w:hAnsi="Verdana" w:cs="Verdana"/>
      <w:sz w:val="16"/>
      <w:szCs w:val="16"/>
    </w:rPr>
  </w:style>
  <w:style w:type="paragraph" w:customStyle="1" w:styleId="BodyTextFirstIndent1">
    <w:name w:val="Body Text First Indent1"/>
    <w:basedOn w:val="Teloteksta"/>
    <w:pPr>
      <w:suppressAutoHyphens w:val="0"/>
      <w:spacing w:line="240" w:lineRule="auto"/>
      <w:ind w:firstLine="210"/>
    </w:pPr>
    <w:rPr>
      <w:rFonts w:ascii="Verdana" w:hAnsi="Verdana" w:cs="Verdana"/>
      <w:szCs w:val="24"/>
    </w:rPr>
  </w:style>
  <w:style w:type="paragraph" w:styleId="Uvlaenjetelateksta">
    <w:name w:val="Body Text Indent"/>
    <w:basedOn w:val="Normal"/>
    <w:pPr>
      <w:suppressAutoHyphens w:val="0"/>
      <w:spacing w:after="120" w:line="240" w:lineRule="auto"/>
      <w:ind w:left="283"/>
    </w:pPr>
    <w:rPr>
      <w:rFonts w:ascii="Verdana" w:eastAsia="Times New Roman" w:hAnsi="Verdana" w:cs="Verdana"/>
      <w:szCs w:val="24"/>
    </w:rPr>
  </w:style>
  <w:style w:type="paragraph" w:customStyle="1" w:styleId="BodyTextFirstIndent21">
    <w:name w:val="Body Text First Indent 21"/>
    <w:basedOn w:val="Uvlaenjetelateksta"/>
    <w:pPr>
      <w:ind w:firstLine="210"/>
    </w:pPr>
  </w:style>
  <w:style w:type="paragraph" w:customStyle="1" w:styleId="BodyTextIndent21">
    <w:name w:val="Body Text Indent 21"/>
    <w:basedOn w:val="Normal"/>
    <w:pPr>
      <w:suppressAutoHyphens w:val="0"/>
      <w:spacing w:after="120" w:line="480" w:lineRule="auto"/>
      <w:ind w:left="283"/>
    </w:pPr>
    <w:rPr>
      <w:rFonts w:ascii="Verdana" w:eastAsia="Times New Roman" w:hAnsi="Verdana" w:cs="Verdana"/>
      <w:szCs w:val="24"/>
    </w:rPr>
  </w:style>
  <w:style w:type="paragraph" w:customStyle="1" w:styleId="BodyTextIndent31">
    <w:name w:val="Body Text Indent 31"/>
    <w:basedOn w:val="Normal"/>
    <w:pPr>
      <w:suppressAutoHyphens w:val="0"/>
      <w:spacing w:after="120" w:line="240" w:lineRule="auto"/>
      <w:ind w:left="283"/>
    </w:pPr>
    <w:rPr>
      <w:rFonts w:ascii="Verdana" w:eastAsia="Times New Roman" w:hAnsi="Verdana" w:cs="Verdana"/>
      <w:sz w:val="16"/>
      <w:szCs w:val="16"/>
    </w:rPr>
  </w:style>
  <w:style w:type="paragraph" w:customStyle="1" w:styleId="Closing1">
    <w:name w:val="Closing1"/>
    <w:basedOn w:val="Normal"/>
    <w:pPr>
      <w:suppressAutoHyphens w:val="0"/>
      <w:spacing w:after="0" w:line="240" w:lineRule="auto"/>
      <w:ind w:left="4252"/>
    </w:pPr>
    <w:rPr>
      <w:rFonts w:ascii="Verdana" w:eastAsia="Times New Roman" w:hAnsi="Verdana" w:cs="Verdana"/>
      <w:szCs w:val="24"/>
    </w:rPr>
  </w:style>
  <w:style w:type="paragraph" w:customStyle="1" w:styleId="CommentText1">
    <w:name w:val="Comment Text1"/>
    <w:basedOn w:val="Normal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Date1">
    <w:name w:val="Date1"/>
    <w:basedOn w:val="Normal"/>
    <w:next w:val="Normal"/>
    <w:p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DocumentMap1">
    <w:name w:val="Document Map1"/>
    <w:basedOn w:val="Normal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Cs w:val="24"/>
    </w:rPr>
  </w:style>
  <w:style w:type="paragraph" w:customStyle="1" w:styleId="E-mailSignature1">
    <w:name w:val="E-mail Signature1"/>
    <w:basedOn w:val="Normal"/>
    <w:p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styleId="Tekstendnote">
    <w:name w:val="endnote text"/>
    <w:basedOn w:val="Normal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dresanakoverti">
    <w:name w:val="envelope address"/>
    <w:basedOn w:val="Normal"/>
    <w:pPr>
      <w:suppressAutoHyphens w:val="0"/>
      <w:spacing w:after="0" w:line="240" w:lineRule="auto"/>
      <w:ind w:left="2880"/>
    </w:pPr>
    <w:rPr>
      <w:rFonts w:ascii="Verdana" w:eastAsia="Times New Roman" w:hAnsi="Verdana" w:cs="Arial"/>
      <w:b/>
      <w:sz w:val="32"/>
      <w:szCs w:val="32"/>
    </w:rPr>
  </w:style>
  <w:style w:type="paragraph" w:styleId="Povratadrnakoverti">
    <w:name w:val="envelope return"/>
    <w:basedOn w:val="Normal"/>
    <w:pPr>
      <w:suppressAutoHyphens w:val="0"/>
      <w:spacing w:after="0" w:line="240" w:lineRule="auto"/>
    </w:pPr>
    <w:rPr>
      <w:rFonts w:ascii="Verdana" w:eastAsia="Times New Roman" w:hAnsi="Verdana" w:cs="Arial"/>
      <w:szCs w:val="24"/>
    </w:rPr>
  </w:style>
  <w:style w:type="paragraph" w:styleId="Tekstfusnote">
    <w:name w:val="footnote text"/>
    <w:basedOn w:val="Normal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HTMLAddress1">
    <w:name w:val="HTML Address1"/>
    <w:basedOn w:val="Normal"/>
    <w:pPr>
      <w:suppressAutoHyphens w:val="0"/>
      <w:spacing w:after="0" w:line="240" w:lineRule="auto"/>
    </w:pPr>
    <w:rPr>
      <w:rFonts w:ascii="Verdana" w:eastAsia="Times New Roman" w:hAnsi="Verdana" w:cs="Verdana"/>
      <w:i/>
      <w:iCs/>
      <w:szCs w:val="24"/>
    </w:rPr>
  </w:style>
  <w:style w:type="paragraph" w:customStyle="1" w:styleId="HTMLPreformatted1">
    <w:name w:val="HTML Preformatted1"/>
    <w:basedOn w:val="Normal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Indeks1">
    <w:name w:val="index 1"/>
    <w:basedOn w:val="Normal"/>
    <w:next w:val="Normal"/>
    <w:pPr>
      <w:numPr>
        <w:numId w:val="9"/>
      </w:numPr>
      <w:suppressAutoHyphens w:val="0"/>
      <w:spacing w:after="0" w:line="240" w:lineRule="auto"/>
      <w:ind w:left="220" w:hanging="220"/>
    </w:pPr>
    <w:rPr>
      <w:rFonts w:ascii="Verdana" w:eastAsia="Times New Roman" w:hAnsi="Verdana" w:cs="Verdana"/>
      <w:szCs w:val="24"/>
    </w:rPr>
  </w:style>
  <w:style w:type="paragraph" w:styleId="Indeks2">
    <w:name w:val="index 2"/>
    <w:basedOn w:val="Normal"/>
    <w:next w:val="Normal"/>
    <w:pPr>
      <w:numPr>
        <w:numId w:val="8"/>
      </w:numPr>
      <w:suppressAutoHyphens w:val="0"/>
      <w:spacing w:after="0" w:line="240" w:lineRule="auto"/>
      <w:ind w:left="440" w:hanging="220"/>
    </w:pPr>
    <w:rPr>
      <w:rFonts w:ascii="Verdana" w:eastAsia="Times New Roman" w:hAnsi="Verdana" w:cs="Verdana"/>
      <w:szCs w:val="24"/>
    </w:rPr>
  </w:style>
  <w:style w:type="paragraph" w:styleId="Indeks3">
    <w:name w:val="index 3"/>
    <w:basedOn w:val="Normal"/>
    <w:next w:val="Normal"/>
    <w:pPr>
      <w:numPr>
        <w:numId w:val="7"/>
      </w:numPr>
      <w:suppressAutoHyphens w:val="0"/>
      <w:spacing w:after="0" w:line="240" w:lineRule="auto"/>
      <w:ind w:left="660" w:hanging="220"/>
    </w:pPr>
    <w:rPr>
      <w:rFonts w:ascii="Verdana" w:eastAsia="Times New Roman" w:hAnsi="Verdana" w:cs="Verdana"/>
      <w:szCs w:val="24"/>
    </w:rPr>
  </w:style>
  <w:style w:type="paragraph" w:customStyle="1" w:styleId="Index41">
    <w:name w:val="Index 41"/>
    <w:basedOn w:val="Normal"/>
    <w:next w:val="Normal"/>
    <w:pPr>
      <w:numPr>
        <w:numId w:val="6"/>
      </w:numPr>
      <w:suppressAutoHyphens w:val="0"/>
      <w:spacing w:after="0" w:line="240" w:lineRule="auto"/>
      <w:ind w:left="880" w:hanging="220"/>
    </w:pPr>
    <w:rPr>
      <w:rFonts w:ascii="Verdana" w:eastAsia="Times New Roman" w:hAnsi="Verdana" w:cs="Verdana"/>
      <w:szCs w:val="24"/>
    </w:rPr>
  </w:style>
  <w:style w:type="paragraph" w:customStyle="1" w:styleId="Index51">
    <w:name w:val="Index 51"/>
    <w:basedOn w:val="Normal"/>
    <w:next w:val="Normal"/>
    <w:pPr>
      <w:suppressAutoHyphens w:val="0"/>
      <w:spacing w:after="0" w:line="240" w:lineRule="auto"/>
      <w:ind w:left="1100" w:hanging="220"/>
    </w:pPr>
    <w:rPr>
      <w:rFonts w:ascii="Verdana" w:eastAsia="Times New Roman" w:hAnsi="Verdana" w:cs="Verdana"/>
      <w:szCs w:val="24"/>
    </w:rPr>
  </w:style>
  <w:style w:type="paragraph" w:customStyle="1" w:styleId="Index61">
    <w:name w:val="Index 61"/>
    <w:basedOn w:val="Normal"/>
    <w:next w:val="Normal"/>
    <w:pPr>
      <w:suppressAutoHyphens w:val="0"/>
      <w:spacing w:after="0" w:line="240" w:lineRule="auto"/>
      <w:ind w:left="1320" w:hanging="220"/>
    </w:pPr>
    <w:rPr>
      <w:rFonts w:ascii="Verdana" w:eastAsia="Times New Roman" w:hAnsi="Verdana" w:cs="Verdana"/>
      <w:szCs w:val="24"/>
    </w:rPr>
  </w:style>
  <w:style w:type="paragraph" w:customStyle="1" w:styleId="Index71">
    <w:name w:val="Index 71"/>
    <w:basedOn w:val="Normal"/>
    <w:next w:val="Normal"/>
    <w:pPr>
      <w:suppressAutoHyphens w:val="0"/>
      <w:spacing w:after="0" w:line="240" w:lineRule="auto"/>
      <w:ind w:left="1540" w:hanging="220"/>
    </w:pPr>
    <w:rPr>
      <w:rFonts w:ascii="Verdana" w:eastAsia="Times New Roman" w:hAnsi="Verdana" w:cs="Verdana"/>
      <w:szCs w:val="24"/>
    </w:rPr>
  </w:style>
  <w:style w:type="paragraph" w:customStyle="1" w:styleId="Index81">
    <w:name w:val="Index 81"/>
    <w:basedOn w:val="Normal"/>
    <w:next w:val="Normal"/>
    <w:pPr>
      <w:suppressAutoHyphens w:val="0"/>
      <w:spacing w:after="0" w:line="240" w:lineRule="auto"/>
      <w:ind w:left="1760" w:hanging="220"/>
    </w:pPr>
    <w:rPr>
      <w:rFonts w:ascii="Verdana" w:eastAsia="Times New Roman" w:hAnsi="Verdana" w:cs="Verdana"/>
      <w:szCs w:val="24"/>
    </w:rPr>
  </w:style>
  <w:style w:type="paragraph" w:customStyle="1" w:styleId="Index91">
    <w:name w:val="Index 91"/>
    <w:basedOn w:val="Normal"/>
    <w:next w:val="Normal"/>
    <w:pPr>
      <w:suppressAutoHyphens w:val="0"/>
      <w:spacing w:after="0" w:line="240" w:lineRule="auto"/>
      <w:ind w:left="1980" w:hanging="220"/>
    </w:pPr>
    <w:rPr>
      <w:rFonts w:ascii="Verdana" w:eastAsia="Times New Roman" w:hAnsi="Verdana" w:cs="Verdana"/>
      <w:szCs w:val="24"/>
    </w:rPr>
  </w:style>
  <w:style w:type="paragraph" w:styleId="Naslovindeksa">
    <w:name w:val="index heading"/>
    <w:basedOn w:val="Normal"/>
    <w:next w:val="Indeks1"/>
    <w:pPr>
      <w:numPr>
        <w:numId w:val="10"/>
      </w:numPr>
      <w:suppressAutoHyphens w:val="0"/>
      <w:spacing w:after="0" w:line="240" w:lineRule="auto"/>
      <w:ind w:left="0" w:firstLine="0"/>
    </w:pPr>
    <w:rPr>
      <w:rFonts w:ascii="Arial" w:eastAsia="Times New Roman" w:hAnsi="Arial" w:cs="Arial"/>
      <w:b/>
      <w:bCs/>
      <w:szCs w:val="24"/>
    </w:rPr>
  </w:style>
  <w:style w:type="paragraph" w:customStyle="1" w:styleId="Listasaznakovimazanabrajanje21">
    <w:name w:val="Lista sa znakovima za nabrajanje 21"/>
    <w:basedOn w:val="Normal"/>
    <w:pPr>
      <w:numPr>
        <w:numId w:val="3"/>
      </w:numPr>
      <w:suppressAutoHyphens w:val="0"/>
      <w:spacing w:after="0" w:line="240" w:lineRule="auto"/>
      <w:ind w:left="566" w:hanging="283"/>
    </w:pPr>
    <w:rPr>
      <w:rFonts w:ascii="Verdana" w:eastAsia="Times New Roman" w:hAnsi="Verdana" w:cs="Verdana"/>
      <w:szCs w:val="24"/>
    </w:rPr>
  </w:style>
  <w:style w:type="paragraph" w:customStyle="1" w:styleId="Listasaznakovimazanabrajanje31">
    <w:name w:val="Lista sa znakovima za nabrajanje 31"/>
    <w:basedOn w:val="Normal"/>
    <w:pPr>
      <w:numPr>
        <w:numId w:val="2"/>
      </w:numPr>
      <w:suppressAutoHyphens w:val="0"/>
      <w:spacing w:after="0" w:line="240" w:lineRule="auto"/>
      <w:ind w:left="849" w:hanging="283"/>
    </w:pPr>
    <w:rPr>
      <w:rFonts w:ascii="Verdana" w:eastAsia="Times New Roman" w:hAnsi="Verdana" w:cs="Verdana"/>
      <w:szCs w:val="24"/>
    </w:rPr>
  </w:style>
  <w:style w:type="paragraph" w:customStyle="1" w:styleId="Listasaznakovimazanabrajanje41">
    <w:name w:val="Lista sa znakovima za nabrajanje 41"/>
    <w:basedOn w:val="Normal"/>
    <w:pPr>
      <w:suppressAutoHyphens w:val="0"/>
      <w:spacing w:after="0" w:line="240" w:lineRule="auto"/>
      <w:ind w:left="1132" w:hanging="283"/>
    </w:pPr>
    <w:rPr>
      <w:rFonts w:ascii="Verdana" w:eastAsia="Times New Roman" w:hAnsi="Verdana" w:cs="Verdana"/>
      <w:szCs w:val="24"/>
    </w:rPr>
  </w:style>
  <w:style w:type="paragraph" w:customStyle="1" w:styleId="Listasaznakovimazanabrajanje51">
    <w:name w:val="Lista sa znakovima za nabrajanje 51"/>
    <w:basedOn w:val="Normal"/>
    <w:pPr>
      <w:suppressAutoHyphens w:val="0"/>
      <w:spacing w:after="0" w:line="240" w:lineRule="auto"/>
      <w:ind w:left="1415" w:hanging="283"/>
    </w:pPr>
    <w:rPr>
      <w:rFonts w:ascii="Verdana" w:eastAsia="Times New Roman" w:hAnsi="Verdana" w:cs="Verdana"/>
      <w:szCs w:val="24"/>
    </w:rPr>
  </w:style>
  <w:style w:type="paragraph" w:customStyle="1" w:styleId="ListBullet1">
    <w:name w:val="List Bullet1"/>
    <w:basedOn w:val="Normal"/>
    <w:pPr>
      <w:tabs>
        <w:tab w:val="left" w:pos="1247"/>
      </w:tabs>
      <w:suppressAutoHyphens w:val="0"/>
      <w:spacing w:after="0" w:line="240" w:lineRule="auto"/>
      <w:ind w:left="1247" w:hanging="113"/>
    </w:pPr>
    <w:rPr>
      <w:rFonts w:ascii="Verdana" w:eastAsia="Times New Roman" w:hAnsi="Verdana" w:cs="Verdana"/>
      <w:szCs w:val="24"/>
    </w:rPr>
  </w:style>
  <w:style w:type="paragraph" w:customStyle="1" w:styleId="ListBullet21">
    <w:name w:val="List Bullet 21"/>
    <w:basedOn w:val="Normal"/>
    <w:pPr>
      <w:tabs>
        <w:tab w:val="left" w:pos="1247"/>
      </w:tabs>
      <w:suppressAutoHyphens w:val="0"/>
      <w:spacing w:after="0" w:line="240" w:lineRule="auto"/>
      <w:ind w:left="1247" w:hanging="113"/>
    </w:pPr>
    <w:rPr>
      <w:rFonts w:ascii="Verdana" w:eastAsia="Times New Roman" w:hAnsi="Verdana" w:cs="Verdana"/>
      <w:szCs w:val="24"/>
    </w:rPr>
  </w:style>
  <w:style w:type="paragraph" w:customStyle="1" w:styleId="ListBullet31">
    <w:name w:val="List Bullet 31"/>
    <w:basedOn w:val="Normal"/>
    <w:pPr>
      <w:tabs>
        <w:tab w:val="left" w:pos="1247"/>
      </w:tabs>
      <w:suppressAutoHyphens w:val="0"/>
      <w:spacing w:after="0" w:line="240" w:lineRule="auto"/>
      <w:ind w:left="1247" w:hanging="113"/>
    </w:pPr>
    <w:rPr>
      <w:rFonts w:ascii="Verdana" w:eastAsia="Times New Roman" w:hAnsi="Verdana" w:cs="Verdana"/>
      <w:szCs w:val="24"/>
    </w:rPr>
  </w:style>
  <w:style w:type="paragraph" w:customStyle="1" w:styleId="ListBullet41">
    <w:name w:val="List Bullet 41"/>
    <w:basedOn w:val="Normal"/>
    <w:pPr>
      <w:numPr>
        <w:numId w:val="11"/>
      </w:num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ListBullet51">
    <w:name w:val="List Bullet 51"/>
    <w:basedOn w:val="Normal"/>
    <w:pPr>
      <w:tabs>
        <w:tab w:val="left" w:pos="643"/>
      </w:tabs>
      <w:suppressAutoHyphens w:val="0"/>
      <w:spacing w:after="0" w:line="240" w:lineRule="auto"/>
      <w:ind w:left="643" w:hanging="360"/>
    </w:pPr>
    <w:rPr>
      <w:rFonts w:ascii="Verdana" w:eastAsia="Times New Roman" w:hAnsi="Verdana" w:cs="Verdana"/>
      <w:szCs w:val="24"/>
    </w:rPr>
  </w:style>
  <w:style w:type="paragraph" w:customStyle="1" w:styleId="ListContinue1">
    <w:name w:val="List Continue1"/>
    <w:basedOn w:val="Normal"/>
    <w:pPr>
      <w:suppressAutoHyphens w:val="0"/>
      <w:spacing w:after="120" w:line="240" w:lineRule="auto"/>
      <w:ind w:left="283"/>
    </w:pPr>
    <w:rPr>
      <w:rFonts w:ascii="Verdana" w:eastAsia="Times New Roman" w:hAnsi="Verdana" w:cs="Verdana"/>
      <w:szCs w:val="24"/>
    </w:rPr>
  </w:style>
  <w:style w:type="paragraph" w:customStyle="1" w:styleId="ListContinue21">
    <w:name w:val="List Continue 21"/>
    <w:basedOn w:val="Normal"/>
    <w:pPr>
      <w:suppressAutoHyphens w:val="0"/>
      <w:spacing w:after="120" w:line="240" w:lineRule="auto"/>
      <w:ind w:left="566"/>
    </w:pPr>
    <w:rPr>
      <w:rFonts w:ascii="Verdana" w:eastAsia="Times New Roman" w:hAnsi="Verdana" w:cs="Verdana"/>
      <w:szCs w:val="24"/>
    </w:rPr>
  </w:style>
  <w:style w:type="paragraph" w:customStyle="1" w:styleId="ListContinue31">
    <w:name w:val="List Continue 31"/>
    <w:basedOn w:val="Normal"/>
    <w:pPr>
      <w:suppressAutoHyphens w:val="0"/>
      <w:spacing w:after="120" w:line="240" w:lineRule="auto"/>
      <w:ind w:left="849"/>
    </w:pPr>
    <w:rPr>
      <w:rFonts w:ascii="Verdana" w:eastAsia="Times New Roman" w:hAnsi="Verdana" w:cs="Verdana"/>
      <w:szCs w:val="24"/>
    </w:rPr>
  </w:style>
  <w:style w:type="paragraph" w:customStyle="1" w:styleId="ListContinue41">
    <w:name w:val="List Continue 41"/>
    <w:basedOn w:val="Normal"/>
    <w:pPr>
      <w:suppressAutoHyphens w:val="0"/>
      <w:spacing w:after="120" w:line="240" w:lineRule="auto"/>
      <w:ind w:left="1132"/>
    </w:pPr>
    <w:rPr>
      <w:rFonts w:ascii="Verdana" w:eastAsia="Times New Roman" w:hAnsi="Verdana" w:cs="Verdana"/>
      <w:szCs w:val="24"/>
    </w:rPr>
  </w:style>
  <w:style w:type="paragraph" w:customStyle="1" w:styleId="ListContinue51">
    <w:name w:val="List Continue 51"/>
    <w:basedOn w:val="Normal"/>
    <w:pPr>
      <w:suppressAutoHyphens w:val="0"/>
      <w:spacing w:after="120" w:line="240" w:lineRule="auto"/>
      <w:ind w:left="1415"/>
    </w:pPr>
    <w:rPr>
      <w:rFonts w:ascii="Verdana" w:eastAsia="Times New Roman" w:hAnsi="Verdana" w:cs="Verdana"/>
      <w:szCs w:val="24"/>
    </w:rPr>
  </w:style>
  <w:style w:type="paragraph" w:customStyle="1" w:styleId="ListNumber1">
    <w:name w:val="List Number1"/>
    <w:basedOn w:val="Normal"/>
    <w:pPr>
      <w:tabs>
        <w:tab w:val="left" w:pos="926"/>
      </w:tabs>
      <w:suppressAutoHyphens w:val="0"/>
      <w:spacing w:after="0" w:line="240" w:lineRule="auto"/>
      <w:ind w:left="926" w:hanging="360"/>
    </w:pPr>
    <w:rPr>
      <w:rFonts w:ascii="Verdana" w:eastAsia="Times New Roman" w:hAnsi="Verdana" w:cs="Verdana"/>
      <w:szCs w:val="24"/>
    </w:rPr>
  </w:style>
  <w:style w:type="paragraph" w:customStyle="1" w:styleId="ListNumber21">
    <w:name w:val="List Number 21"/>
    <w:basedOn w:val="Normal"/>
    <w:pPr>
      <w:tabs>
        <w:tab w:val="left" w:pos="1209"/>
      </w:tabs>
      <w:suppressAutoHyphens w:val="0"/>
      <w:spacing w:after="0" w:line="240" w:lineRule="auto"/>
      <w:ind w:left="1209" w:hanging="360"/>
    </w:pPr>
    <w:rPr>
      <w:rFonts w:ascii="Verdana" w:eastAsia="Times New Roman" w:hAnsi="Verdana" w:cs="Verdana"/>
      <w:szCs w:val="24"/>
    </w:rPr>
  </w:style>
  <w:style w:type="paragraph" w:customStyle="1" w:styleId="ListNumber31">
    <w:name w:val="List Number 31"/>
    <w:basedOn w:val="Normal"/>
    <w:pPr>
      <w:tabs>
        <w:tab w:val="left" w:pos="1492"/>
      </w:tabs>
      <w:suppressAutoHyphens w:val="0"/>
      <w:spacing w:after="0" w:line="240" w:lineRule="auto"/>
      <w:ind w:left="1492" w:hanging="360"/>
    </w:pPr>
    <w:rPr>
      <w:rFonts w:ascii="Verdana" w:eastAsia="Times New Roman" w:hAnsi="Verdana" w:cs="Verdana"/>
      <w:szCs w:val="24"/>
    </w:rPr>
  </w:style>
  <w:style w:type="paragraph" w:customStyle="1" w:styleId="ListNumber41">
    <w:name w:val="List Number 41"/>
    <w:basedOn w:val="Normal"/>
    <w:pPr>
      <w:tabs>
        <w:tab w:val="left" w:pos="360"/>
      </w:tabs>
      <w:suppressAutoHyphens w:val="0"/>
      <w:spacing w:after="0" w:line="240" w:lineRule="auto"/>
      <w:ind w:left="360" w:hanging="360"/>
    </w:pPr>
    <w:rPr>
      <w:rFonts w:ascii="Verdana" w:eastAsia="Times New Roman" w:hAnsi="Verdana" w:cs="Verdana"/>
      <w:szCs w:val="24"/>
    </w:rPr>
  </w:style>
  <w:style w:type="paragraph" w:customStyle="1" w:styleId="ListNumber51">
    <w:name w:val="List Number 51"/>
    <w:basedOn w:val="Normal"/>
    <w:pPr>
      <w:numPr>
        <w:numId w:val="5"/>
      </w:num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MacroText1">
    <w:name w:val="Macro 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lang w:val="sr-Latn-CS"/>
    </w:rPr>
  </w:style>
  <w:style w:type="paragraph" w:customStyle="1" w:styleId="MessageHeader1">
    <w:name w:val="Message Header1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ndent1">
    <w:name w:val="Normal Indent1"/>
    <w:basedOn w:val="Normal"/>
    <w:pPr>
      <w:suppressAutoHyphens w:val="0"/>
      <w:spacing w:after="0" w:line="240" w:lineRule="auto"/>
      <w:ind w:left="720"/>
    </w:pPr>
    <w:rPr>
      <w:rFonts w:ascii="Verdana" w:eastAsia="Times New Roman" w:hAnsi="Verdana" w:cs="Verdana"/>
      <w:szCs w:val="24"/>
    </w:rPr>
  </w:style>
  <w:style w:type="paragraph" w:customStyle="1" w:styleId="NoteHeading1">
    <w:name w:val="Note Heading1"/>
    <w:basedOn w:val="Normal"/>
    <w:next w:val="Normal"/>
    <w:p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customStyle="1" w:styleId="PlainText1">
    <w:name w:val="Plain Text1"/>
    <w:basedOn w:val="Normal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alutation1">
    <w:name w:val="Salutation1"/>
    <w:basedOn w:val="Normal"/>
    <w:next w:val="Normal"/>
    <w:p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styleId="Potpis">
    <w:name w:val="Signature"/>
    <w:basedOn w:val="Normal"/>
    <w:pPr>
      <w:suppressAutoHyphens w:val="0"/>
      <w:spacing w:after="0" w:line="240" w:lineRule="auto"/>
      <w:ind w:left="4252"/>
    </w:pPr>
    <w:rPr>
      <w:rFonts w:ascii="Verdana" w:eastAsia="Times New Roman" w:hAnsi="Verdana" w:cs="Verdana"/>
      <w:szCs w:val="24"/>
    </w:rPr>
  </w:style>
  <w:style w:type="paragraph" w:styleId="Podnaslov">
    <w:name w:val="Subtitle"/>
    <w:basedOn w:val="Normal"/>
    <w:next w:val="Teloteksta"/>
    <w:qFormat/>
    <w:pPr>
      <w:suppressAutoHyphens w:val="0"/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ableofAuthorities1">
    <w:name w:val="Table of Authorities1"/>
    <w:basedOn w:val="Normal"/>
    <w:next w:val="Normal"/>
    <w:pPr>
      <w:numPr>
        <w:numId w:val="15"/>
      </w:numPr>
      <w:suppressAutoHyphens w:val="0"/>
      <w:spacing w:after="0" w:line="240" w:lineRule="auto"/>
      <w:ind w:left="220" w:hanging="220"/>
    </w:pPr>
    <w:rPr>
      <w:rFonts w:ascii="Verdana" w:eastAsia="Times New Roman" w:hAnsi="Verdana" w:cs="Verdana"/>
      <w:szCs w:val="24"/>
    </w:rPr>
  </w:style>
  <w:style w:type="paragraph" w:customStyle="1" w:styleId="TableofFigures1">
    <w:name w:val="Table of Figures1"/>
    <w:basedOn w:val="Normal"/>
    <w:next w:val="Normal"/>
    <w:pPr>
      <w:numPr>
        <w:numId w:val="14"/>
      </w:numPr>
      <w:suppressAutoHyphens w:val="0"/>
      <w:spacing w:after="0" w:line="240" w:lineRule="auto"/>
      <w:ind w:left="440" w:hanging="440"/>
    </w:pPr>
    <w:rPr>
      <w:rFonts w:ascii="Verdana" w:eastAsia="Times New Roman" w:hAnsi="Verdana" w:cs="Verdana"/>
      <w:szCs w:val="24"/>
    </w:rPr>
  </w:style>
  <w:style w:type="paragraph" w:customStyle="1" w:styleId="Naslov10">
    <w:name w:val="Naslov1"/>
    <w:basedOn w:val="Normal"/>
    <w:next w:val="Teloteksta"/>
    <w:pPr>
      <w:numPr>
        <w:numId w:val="21"/>
      </w:numPr>
      <w:suppressAutoHyphens w:val="0"/>
      <w:spacing w:before="240" w:after="60" w:line="240" w:lineRule="auto"/>
      <w:ind w:left="0" w:firstLine="0"/>
      <w:jc w:val="center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TOAHeading1">
    <w:name w:val="TOA Heading1"/>
    <w:basedOn w:val="Normal"/>
    <w:next w:val="Normal"/>
    <w:pPr>
      <w:suppressAutoHyphens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SADRAJ1">
    <w:name w:val="toc 1"/>
    <w:basedOn w:val="Normal"/>
    <w:next w:val="Normal"/>
    <w:pPr>
      <w:suppressAutoHyphens w:val="0"/>
      <w:spacing w:after="0" w:line="240" w:lineRule="auto"/>
    </w:pPr>
    <w:rPr>
      <w:rFonts w:ascii="Verdana" w:eastAsia="Times New Roman" w:hAnsi="Verdana" w:cs="Verdana"/>
      <w:szCs w:val="24"/>
    </w:rPr>
  </w:style>
  <w:style w:type="paragraph" w:styleId="SADRAJ2">
    <w:name w:val="toc 2"/>
    <w:basedOn w:val="Normal"/>
    <w:next w:val="Normal"/>
    <w:pPr>
      <w:suppressAutoHyphens w:val="0"/>
      <w:spacing w:after="0" w:line="240" w:lineRule="auto"/>
      <w:ind w:left="220"/>
    </w:pPr>
    <w:rPr>
      <w:rFonts w:ascii="Verdana" w:eastAsia="Times New Roman" w:hAnsi="Verdana" w:cs="Verdana"/>
      <w:szCs w:val="24"/>
    </w:rPr>
  </w:style>
  <w:style w:type="paragraph" w:styleId="SADRAJ3">
    <w:name w:val="toc 3"/>
    <w:basedOn w:val="Normal"/>
    <w:next w:val="Normal"/>
    <w:pPr>
      <w:suppressAutoHyphens w:val="0"/>
      <w:spacing w:after="0" w:line="240" w:lineRule="auto"/>
      <w:ind w:left="440"/>
    </w:pPr>
    <w:rPr>
      <w:rFonts w:ascii="Verdana" w:eastAsia="Times New Roman" w:hAnsi="Verdana" w:cs="Verdana"/>
      <w:szCs w:val="24"/>
    </w:rPr>
  </w:style>
  <w:style w:type="paragraph" w:styleId="SADRAJ4">
    <w:name w:val="toc 4"/>
    <w:basedOn w:val="Normal"/>
    <w:next w:val="Normal"/>
    <w:pPr>
      <w:suppressAutoHyphens w:val="0"/>
      <w:spacing w:after="0" w:line="240" w:lineRule="auto"/>
      <w:ind w:left="660"/>
    </w:pPr>
    <w:rPr>
      <w:rFonts w:ascii="Verdana" w:eastAsia="Times New Roman" w:hAnsi="Verdana" w:cs="Verdana"/>
      <w:szCs w:val="24"/>
    </w:rPr>
  </w:style>
  <w:style w:type="paragraph" w:styleId="SADRAJ5">
    <w:name w:val="toc 5"/>
    <w:basedOn w:val="Normal"/>
    <w:next w:val="Normal"/>
    <w:pPr>
      <w:suppressAutoHyphens w:val="0"/>
      <w:spacing w:after="0" w:line="240" w:lineRule="auto"/>
      <w:ind w:left="880"/>
    </w:pPr>
    <w:rPr>
      <w:rFonts w:ascii="Verdana" w:eastAsia="Times New Roman" w:hAnsi="Verdana" w:cs="Verdana"/>
      <w:szCs w:val="24"/>
    </w:rPr>
  </w:style>
  <w:style w:type="paragraph" w:styleId="SADRAJ6">
    <w:name w:val="toc 6"/>
    <w:basedOn w:val="Normal"/>
    <w:next w:val="Normal"/>
    <w:pPr>
      <w:suppressAutoHyphens w:val="0"/>
      <w:spacing w:after="0" w:line="240" w:lineRule="auto"/>
      <w:ind w:left="1100"/>
    </w:pPr>
    <w:rPr>
      <w:rFonts w:ascii="Verdana" w:eastAsia="Times New Roman" w:hAnsi="Verdana" w:cs="Verdana"/>
      <w:szCs w:val="24"/>
    </w:rPr>
  </w:style>
  <w:style w:type="paragraph" w:styleId="SADRAJ7">
    <w:name w:val="toc 7"/>
    <w:basedOn w:val="Normal"/>
    <w:next w:val="Normal"/>
    <w:pPr>
      <w:suppressAutoHyphens w:val="0"/>
      <w:spacing w:after="0" w:line="240" w:lineRule="auto"/>
      <w:ind w:left="1320"/>
    </w:pPr>
    <w:rPr>
      <w:rFonts w:ascii="Verdana" w:eastAsia="Times New Roman" w:hAnsi="Verdana" w:cs="Verdana"/>
      <w:szCs w:val="24"/>
    </w:rPr>
  </w:style>
  <w:style w:type="paragraph" w:styleId="SADRAJ8">
    <w:name w:val="toc 8"/>
    <w:basedOn w:val="Normal"/>
    <w:next w:val="Normal"/>
    <w:pPr>
      <w:suppressAutoHyphens w:val="0"/>
      <w:spacing w:after="0" w:line="240" w:lineRule="auto"/>
      <w:ind w:left="1540"/>
    </w:pPr>
    <w:rPr>
      <w:rFonts w:ascii="Verdana" w:eastAsia="Times New Roman" w:hAnsi="Verdana" w:cs="Verdana"/>
      <w:szCs w:val="24"/>
    </w:rPr>
  </w:style>
  <w:style w:type="paragraph" w:styleId="SADRAJ9">
    <w:name w:val="toc 9"/>
    <w:basedOn w:val="Normal"/>
    <w:next w:val="Normal"/>
    <w:pPr>
      <w:suppressAutoHyphens w:val="0"/>
      <w:spacing w:after="0" w:line="240" w:lineRule="auto"/>
      <w:ind w:left="1760"/>
    </w:pPr>
    <w:rPr>
      <w:rFonts w:ascii="Verdana" w:eastAsia="Times New Roman" w:hAnsi="Verdana" w:cs="Verdana"/>
      <w:szCs w:val="24"/>
    </w:rPr>
  </w:style>
  <w:style w:type="paragraph" w:customStyle="1" w:styleId="Karakteristike">
    <w:name w:val="Karakteristike"/>
    <w:basedOn w:val="Normal"/>
    <w:pPr>
      <w:suppressAutoHyphens w:val="0"/>
      <w:spacing w:after="0" w:line="240" w:lineRule="auto"/>
      <w:ind w:left="1260"/>
    </w:pPr>
    <w:rPr>
      <w:rFonts w:ascii="Verdana" w:eastAsia="Times New Roman" w:hAnsi="Verdana" w:cs="Verdana"/>
      <w:szCs w:val="24"/>
    </w:rPr>
  </w:style>
  <w:style w:type="paragraph" w:customStyle="1" w:styleId="Zaglavlje">
    <w:name w:val="Zaglavlje"/>
    <w:basedOn w:val="Normal"/>
    <w:pPr>
      <w:suppressAutoHyphens w:val="0"/>
      <w:spacing w:after="0" w:line="240" w:lineRule="auto"/>
      <w:ind w:right="6237"/>
      <w:jc w:val="center"/>
    </w:pPr>
    <w:rPr>
      <w:rFonts w:ascii="Verdana" w:eastAsia="Times New Roman" w:hAnsi="Verdana" w:cs="Arial"/>
      <w:szCs w:val="24"/>
    </w:rPr>
  </w:style>
  <w:style w:type="paragraph" w:customStyle="1" w:styleId="ZaglavljeWWW">
    <w:name w:val="ZaglavljeWWW"/>
    <w:basedOn w:val="Normal"/>
    <w:pPr>
      <w:suppressAutoHyphens w:val="0"/>
      <w:spacing w:after="240" w:line="240" w:lineRule="auto"/>
      <w:ind w:right="6237"/>
      <w:jc w:val="center"/>
    </w:pPr>
    <w:rPr>
      <w:rFonts w:ascii="Arial" w:eastAsia="Times New Roman" w:hAnsi="Arial" w:cs="Arial"/>
      <w:sz w:val="18"/>
      <w:szCs w:val="24"/>
    </w:rPr>
  </w:style>
  <w:style w:type="paragraph" w:customStyle="1" w:styleId="Potpis2">
    <w:name w:val="Potpis2"/>
    <w:basedOn w:val="Normal"/>
    <w:pPr>
      <w:suppressAutoHyphens w:val="0"/>
      <w:spacing w:before="240" w:after="240" w:line="240" w:lineRule="auto"/>
      <w:ind w:left="4536"/>
      <w:jc w:val="center"/>
    </w:pPr>
    <w:rPr>
      <w:rFonts w:ascii="Verdana" w:eastAsia="Times New Roman" w:hAnsi="Verdana" w:cs="Verdana"/>
      <w:spacing w:val="30"/>
      <w:szCs w:val="24"/>
    </w:rPr>
  </w:style>
  <w:style w:type="paragraph" w:customStyle="1" w:styleId="TackaA1">
    <w:name w:val="Tacka A."/>
    <w:basedOn w:val="Normal"/>
    <w:pPr>
      <w:tabs>
        <w:tab w:val="left" w:pos="851"/>
      </w:tabs>
      <w:suppressAutoHyphens w:val="0"/>
      <w:spacing w:after="0" w:line="240" w:lineRule="auto"/>
      <w:ind w:left="851" w:hanging="284"/>
    </w:pPr>
    <w:rPr>
      <w:rFonts w:ascii="Verdana" w:eastAsia="Times New Roman" w:hAnsi="Verdana" w:cs="Verdana"/>
      <w:szCs w:val="24"/>
      <w:lang w:val="ro-RO"/>
    </w:rPr>
  </w:style>
  <w:style w:type="paragraph" w:customStyle="1" w:styleId="Tacka1n2">
    <w:name w:val="Tacka 1. n2"/>
    <w:basedOn w:val="Normal"/>
    <w:pPr>
      <w:tabs>
        <w:tab w:val="left" w:pos="1134"/>
        <w:tab w:val="left" w:pos="1209"/>
      </w:tabs>
      <w:suppressAutoHyphens w:val="0"/>
      <w:spacing w:after="0" w:line="240" w:lineRule="auto"/>
      <w:ind w:left="1209" w:hanging="360"/>
    </w:pPr>
    <w:rPr>
      <w:rFonts w:ascii="Verdana" w:eastAsia="Times New Roman" w:hAnsi="Verdana" w:cs="Verdana"/>
      <w:szCs w:val="24"/>
      <w:lang w:val="ro-RO"/>
    </w:rPr>
  </w:style>
  <w:style w:type="paragraph" w:customStyle="1" w:styleId="Crtica">
    <w:name w:val="Crtica"/>
    <w:basedOn w:val="Normal"/>
    <w:pPr>
      <w:tabs>
        <w:tab w:val="left" w:pos="1247"/>
        <w:tab w:val="left" w:pos="1304"/>
      </w:tabs>
      <w:suppressAutoHyphens w:val="0"/>
      <w:spacing w:after="0" w:line="240" w:lineRule="auto"/>
      <w:ind w:left="1247" w:hanging="113"/>
    </w:pPr>
    <w:rPr>
      <w:rFonts w:ascii="Verdana" w:eastAsia="Times New Roman" w:hAnsi="Verdana" w:cs="Verdana"/>
      <w:szCs w:val="24"/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 w:cs="Verdana"/>
      <w:b/>
      <w:sz w:val="24"/>
      <w:szCs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2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uppressAutoHyphens w:val="0"/>
      <w:spacing w:before="120" w:after="0" w:line="240" w:lineRule="auto"/>
      <w:jc w:val="center"/>
    </w:pPr>
    <w:rPr>
      <w:rFonts w:ascii="Verdana" w:eastAsia="Times New Roman" w:hAnsi="Verdana" w:cs="Arial"/>
      <w:sz w:val="20"/>
      <w:szCs w:val="24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uppressAutoHyphens w:val="0"/>
      <w:spacing w:after="24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Podnaslov20">
    <w:name w:val="Podnaslov2"/>
    <w:basedOn w:val="Clan"/>
    <w:pPr>
      <w:tabs>
        <w:tab w:val="left" w:pos="1080"/>
      </w:tabs>
      <w:spacing w:before="120" w:after="120"/>
      <w:ind w:left="52" w:right="144"/>
      <w:jc w:val="both"/>
    </w:pPr>
    <w:rPr>
      <w:rFonts w:ascii="Arial" w:hAnsi="Arial" w:cs="Arial"/>
      <w:b/>
      <w:i/>
      <w:szCs w:val="20"/>
      <w:lang w:val="ru-RU"/>
    </w:rPr>
  </w:style>
  <w:style w:type="paragraph" w:customStyle="1" w:styleId="BalloonText1">
    <w:name w:val="Balloon Text1"/>
    <w:basedOn w:val="Normal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M9">
    <w:name w:val="CM9"/>
    <w:basedOn w:val="Normal"/>
    <w:next w:val="Normal"/>
    <w:pPr>
      <w:widowControl w:val="0"/>
      <w:suppressAutoHyphens w:val="0"/>
      <w:autoSpaceDE w:val="0"/>
      <w:spacing w:after="0" w:line="23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CM38">
    <w:name w:val="CM38"/>
    <w:basedOn w:val="Normal"/>
    <w:next w:val="Normal"/>
    <w:pPr>
      <w:widowControl w:val="0"/>
      <w:suppressAutoHyphens w:val="0"/>
      <w:autoSpaceDE w:val="0"/>
      <w:spacing w:after="225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M42">
    <w:name w:val="CM42"/>
    <w:basedOn w:val="Normal"/>
    <w:next w:val="Normal"/>
    <w:pPr>
      <w:widowControl w:val="0"/>
      <w:suppressAutoHyphens w:val="0"/>
      <w:autoSpaceDE w:val="0"/>
      <w:spacing w:after="335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O-normal">
    <w:name w:val="LO-normal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pPr>
      <w:shd w:val="clear" w:color="auto" w:fill="000000"/>
      <w:suppressAutoHyphens w:val="0"/>
      <w:spacing w:before="280" w:after="280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pPr>
      <w:suppressAutoHyphens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pPr>
      <w:suppressAutoHyphens w:val="0"/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clan1">
    <w:name w:val="clan1"/>
    <w:basedOn w:val="Normal"/>
    <w:pPr>
      <w:suppressAutoHyphens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pPr>
      <w:suppressAutoHyphens w:val="0"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al"/>
    <w:pPr>
      <w:suppressAutoHyphens w:val="0"/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al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ormalbold">
    <w:name w:val="normalbold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al"/>
    <w:pPr>
      <w:suppressAutoHyphens w:val="0"/>
      <w:spacing w:before="280" w:after="28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al"/>
    <w:pPr>
      <w:suppressAutoHyphens w:val="0"/>
      <w:spacing w:before="280" w:after="280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aslovdruginivo">
    <w:name w:val="Naslov drugi nivo"/>
    <w:basedOn w:val="Normal"/>
    <w:pPr>
      <w:keepNext/>
      <w:tabs>
        <w:tab w:val="num" w:pos="1247"/>
      </w:tabs>
      <w:suppressAutoHyphens w:val="0"/>
      <w:spacing w:before="120" w:after="120" w:line="240" w:lineRule="auto"/>
      <w:ind w:left="1247" w:hanging="113"/>
    </w:pPr>
    <w:rPr>
      <w:rFonts w:ascii="Arial" w:eastAsia="Times New Roman" w:hAnsi="Arial" w:cs="Arial"/>
      <w:b/>
      <w:i/>
      <w:sz w:val="24"/>
      <w:szCs w:val="20"/>
      <w:lang w:val="sr-Latn-CS"/>
    </w:rPr>
  </w:style>
  <w:style w:type="paragraph" w:customStyle="1" w:styleId="BasicParagraph">
    <w:name w:val="[Basic Paragraph]"/>
    <w:basedOn w:val="Normal"/>
    <w:pPr>
      <w:suppressAutoHyphens w:val="0"/>
      <w:autoSpaceDE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</w:rPr>
  </w:style>
  <w:style w:type="paragraph" w:customStyle="1" w:styleId="CowiDate">
    <w:name w:val="CowiDate"/>
    <w:basedOn w:val="Normal"/>
    <w:next w:val="Normal"/>
    <w:pPr>
      <w:tabs>
        <w:tab w:val="left" w:pos="1134"/>
      </w:tabs>
      <w:suppressAutoHyphens w:val="0"/>
      <w:spacing w:after="0" w:line="240" w:lineRule="atLeast"/>
    </w:pPr>
    <w:rPr>
      <w:rFonts w:ascii="DaneHelveticaNeue" w:eastAsia="Times New Roman" w:hAnsi="DaneHelveticaNeue" w:cs="DaneHelveticaNeue"/>
      <w:sz w:val="14"/>
      <w:szCs w:val="20"/>
      <w:lang w:val="en-GB"/>
    </w:rPr>
  </w:style>
  <w:style w:type="paragraph" w:customStyle="1" w:styleId="FrontPage3">
    <w:name w:val="FrontPage3"/>
    <w:basedOn w:val="Normal"/>
    <w:next w:val="BlockText1"/>
    <w:pPr>
      <w:spacing w:before="160" w:after="0" w:line="320" w:lineRule="exact"/>
      <w:jc w:val="both"/>
    </w:pPr>
    <w:rPr>
      <w:rFonts w:ascii="TrueHelveticaLight" w:eastAsia="Times New Roman" w:hAnsi="TrueHelveticaLight" w:cs="TrueHelveticaLight"/>
      <w:sz w:val="20"/>
      <w:szCs w:val="20"/>
      <w:lang w:val="en-GB"/>
    </w:rPr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uppressAutoHyphens w:val="0"/>
      <w:spacing w:before="240" w:after="0" w:line="240" w:lineRule="exact"/>
    </w:pPr>
    <w:rPr>
      <w:rFonts w:ascii="Arial" w:eastAsia="Times New Roman" w:hAnsi="Arial" w:cs="Arial"/>
      <w:b/>
      <w:sz w:val="24"/>
      <w:szCs w:val="20"/>
      <w:lang w:val="cs-CZ"/>
    </w:rPr>
  </w:style>
  <w:style w:type="paragraph" w:customStyle="1" w:styleId="crticaunavodu">
    <w:name w:val="crtica u navodu"/>
    <w:basedOn w:val="Naslov5"/>
    <w:pPr>
      <w:numPr>
        <w:ilvl w:val="0"/>
        <w:numId w:val="0"/>
      </w:numPr>
      <w:tabs>
        <w:tab w:val="left" w:pos="0"/>
        <w:tab w:val="left" w:pos="1080"/>
      </w:tabs>
      <w:spacing w:before="60" w:after="0"/>
      <w:ind w:firstLine="720"/>
      <w:jc w:val="both"/>
      <w:outlineLvl w:val="9"/>
    </w:pPr>
    <w:rPr>
      <w:rFonts w:ascii="Arial" w:hAnsi="Arial" w:cs="Arial"/>
      <w:i w:val="0"/>
      <w:sz w:val="22"/>
      <w:szCs w:val="20"/>
      <w:lang w:val="sr-Cyrl-CS"/>
    </w:rPr>
  </w:style>
  <w:style w:type="paragraph" w:customStyle="1" w:styleId="ListParagraph2">
    <w:name w:val="List Paragraph2"/>
    <w:basedOn w:val="Normal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Pasus">
    <w:name w:val="Pasus"/>
    <w:basedOn w:val="Normal"/>
    <w:pPr>
      <w:keepLines/>
      <w:suppressAutoHyphens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Tackaindentbef12pt">
    <w:name w:val="Tacka_indent_bef_12pt"/>
    <w:basedOn w:val="Pasus"/>
    <w:pPr>
      <w:tabs>
        <w:tab w:val="left" w:pos="709"/>
        <w:tab w:val="left" w:pos="1494"/>
      </w:tabs>
      <w:spacing w:before="60"/>
      <w:ind w:left="709" w:hanging="227"/>
    </w:pPr>
  </w:style>
  <w:style w:type="paragraph" w:customStyle="1" w:styleId="msolistparagraph0">
    <w:name w:val="msolistparagraph"/>
    <w:basedOn w:val="Normal"/>
    <w:pPr>
      <w:numPr>
        <w:numId w:val="18"/>
      </w:numPr>
      <w:suppressAutoHyphens w:val="0"/>
      <w:spacing w:after="0" w:line="240" w:lineRule="auto"/>
      <w:ind w:left="720" w:firstLine="0"/>
    </w:pPr>
    <w:rPr>
      <w:rFonts w:eastAsia="Times New Roman"/>
      <w:lang w:val="sr-Latn-CS"/>
    </w:rPr>
  </w:style>
  <w:style w:type="paragraph" w:customStyle="1" w:styleId="Headnig1">
    <w:name w:val="Headnig 1"/>
    <w:basedOn w:val="Naslov1"/>
    <w:pPr>
      <w:numPr>
        <w:numId w:val="0"/>
      </w:numPr>
      <w:spacing w:before="0" w:after="0"/>
      <w:ind w:left="720" w:hanging="360"/>
      <w:jc w:val="left"/>
      <w:outlineLvl w:val="9"/>
    </w:pPr>
    <w:rPr>
      <w:rFonts w:ascii="Arial" w:hAnsi="Arial" w:cs="Arial"/>
      <w:i/>
      <w:kern w:val="0"/>
      <w:szCs w:val="20"/>
    </w:rPr>
  </w:style>
  <w:style w:type="paragraph" w:customStyle="1" w:styleId="Naslovtrecinivo">
    <w:name w:val="Naslov treci nivo"/>
    <w:basedOn w:val="Naslovdruginivo"/>
    <w:pPr>
      <w:tabs>
        <w:tab w:val="clear" w:pos="1247"/>
        <w:tab w:val="num" w:pos="0"/>
      </w:tabs>
      <w:ind w:left="720" w:hanging="360"/>
    </w:pPr>
    <w:rPr>
      <w:sz w:val="22"/>
    </w:rPr>
  </w:style>
  <w:style w:type="paragraph" w:customStyle="1" w:styleId="Naslovcetvrtinivo">
    <w:name w:val="Naslov cetvrti nivo"/>
    <w:basedOn w:val="Naslovtrecinivo"/>
    <w:rPr>
      <w:b w:val="0"/>
      <w:bCs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aslov11">
    <w:name w:val="Naslov11"/>
    <w:basedOn w:val="Normal"/>
    <w:next w:val="Paragraf"/>
    <w:pPr>
      <w:keepNext/>
      <w:suppressAutoHyphens w:val="0"/>
      <w:spacing w:before="360" w:after="360" w:line="240" w:lineRule="auto"/>
      <w:jc w:val="center"/>
    </w:pPr>
    <w:rPr>
      <w:rFonts w:ascii="Verdana" w:eastAsia="Times New Roman" w:hAnsi="Verdana" w:cs="Verdana"/>
      <w:b/>
      <w:sz w:val="32"/>
      <w:szCs w:val="24"/>
    </w:rPr>
  </w:style>
  <w:style w:type="paragraph" w:customStyle="1" w:styleId="Podnaslov10">
    <w:name w:val="Podnaslov1"/>
    <w:basedOn w:val="Normal"/>
    <w:next w:val="Paragraf"/>
    <w:pPr>
      <w:keepNext/>
      <w:suppressAutoHyphens w:val="0"/>
      <w:spacing w:before="240" w:after="120" w:line="240" w:lineRule="auto"/>
      <w:ind w:left="851"/>
    </w:pPr>
    <w:rPr>
      <w:rFonts w:ascii="Verdana" w:eastAsia="Times New Roman" w:hAnsi="Verdana" w:cs="Verdana"/>
      <w:b/>
      <w:sz w:val="24"/>
      <w:szCs w:val="24"/>
    </w:rPr>
  </w:style>
  <w:style w:type="paragraph" w:customStyle="1" w:styleId="Potpis1">
    <w:name w:val="Potpis1"/>
    <w:basedOn w:val="Normal"/>
    <w:pPr>
      <w:suppressAutoHyphens w:val="0"/>
      <w:spacing w:before="240" w:after="240" w:line="240" w:lineRule="auto"/>
      <w:ind w:left="4536"/>
      <w:jc w:val="center"/>
    </w:pPr>
    <w:rPr>
      <w:rFonts w:ascii="Verdana" w:eastAsia="Times New Roman" w:hAnsi="Verdana" w:cs="Verdana"/>
      <w:spacing w:val="30"/>
      <w:szCs w:val="24"/>
    </w:rPr>
  </w:style>
  <w:style w:type="paragraph" w:customStyle="1" w:styleId="Quote1">
    <w:name w:val="Quote1"/>
    <w:basedOn w:val="Normal"/>
    <w:next w:val="Normal"/>
    <w:pPr>
      <w:suppressAutoHyphens w:val="0"/>
      <w:spacing w:after="0" w:line="240" w:lineRule="auto"/>
    </w:pPr>
    <w:rPr>
      <w:rFonts w:ascii="Verdana" w:eastAsia="Times New Roman" w:hAnsi="Verdana" w:cs="Verdana"/>
      <w:i/>
      <w:iCs/>
      <w:color w:val="000000"/>
      <w:szCs w:val="24"/>
    </w:rPr>
  </w:style>
  <w:style w:type="paragraph" w:customStyle="1" w:styleId="normal-c">
    <w:name w:val="normal-c"/>
    <w:pPr>
      <w:suppressAutoHyphens/>
      <w:jc w:val="both"/>
    </w:pPr>
    <w:rPr>
      <w:rFonts w:ascii="Tajms" w:hAnsi="Tajms" w:cs="Tajms"/>
      <w:sz w:val="22"/>
      <w:szCs w:val="22"/>
    </w:rPr>
  </w:style>
  <w:style w:type="paragraph" w:customStyle="1" w:styleId="P1">
    <w:name w:val="P1"/>
    <w:basedOn w:val="normal-c"/>
    <w:pPr>
      <w:tabs>
        <w:tab w:val="left" w:pos="426"/>
      </w:tabs>
      <w:ind w:left="426" w:right="4025" w:hanging="426"/>
    </w:pPr>
    <w:rPr>
      <w:rFonts w:cs="Times New Roman"/>
    </w:rPr>
  </w:style>
  <w:style w:type="paragraph" w:customStyle="1" w:styleId="P2">
    <w:name w:val="P2"/>
    <w:basedOn w:val="P1"/>
    <w:pPr>
      <w:tabs>
        <w:tab w:val="clear" w:pos="426"/>
        <w:tab w:val="left" w:pos="3969"/>
        <w:tab w:val="right" w:pos="5387"/>
        <w:tab w:val="right" w:pos="5670"/>
        <w:tab w:val="right" w:pos="6521"/>
        <w:tab w:val="right" w:pos="7088"/>
        <w:tab w:val="right" w:pos="8222"/>
      </w:tabs>
      <w:ind w:left="0" w:firstLine="0"/>
    </w:pPr>
  </w:style>
  <w:style w:type="paragraph" w:customStyle="1" w:styleId="P3">
    <w:name w:val="P3"/>
    <w:basedOn w:val="normal-c"/>
    <w:pPr>
      <w:ind w:left="851" w:right="4026"/>
    </w:pPr>
  </w:style>
  <w:style w:type="paragraph" w:customStyle="1" w:styleId="P4">
    <w:name w:val="P4"/>
    <w:basedOn w:val="P3"/>
    <w:pPr>
      <w:tabs>
        <w:tab w:val="left" w:pos="6237"/>
      </w:tabs>
      <w:ind w:right="0"/>
      <w:jc w:val="left"/>
    </w:pPr>
  </w:style>
  <w:style w:type="paragraph" w:customStyle="1" w:styleId="p11">
    <w:name w:val="p11"/>
    <w:basedOn w:val="normal-c"/>
    <w:pPr>
      <w:tabs>
        <w:tab w:val="left" w:pos="426"/>
      </w:tabs>
      <w:ind w:left="426" w:right="3401" w:hanging="426"/>
    </w:pPr>
  </w:style>
  <w:style w:type="paragraph" w:customStyle="1" w:styleId="HEADING-C1">
    <w:name w:val="HEADING-C1"/>
    <w:basedOn w:val="normal-c"/>
    <w:pPr>
      <w:jc w:val="center"/>
    </w:pPr>
    <w:rPr>
      <w:b/>
      <w:bCs/>
      <w:caps/>
      <w:sz w:val="24"/>
      <w:szCs w:val="24"/>
    </w:rPr>
  </w:style>
  <w:style w:type="paragraph" w:customStyle="1" w:styleId="HEADING-C2">
    <w:name w:val="HEADING-C2"/>
    <w:basedOn w:val="HEADING-C1"/>
    <w:pPr>
      <w:jc w:val="left"/>
    </w:pPr>
    <w:rPr>
      <w:caps w:val="0"/>
    </w:rPr>
  </w:style>
  <w:style w:type="paragraph" w:customStyle="1" w:styleId="p21">
    <w:name w:val="p21"/>
    <w:basedOn w:val="normal-c"/>
    <w:pPr>
      <w:ind w:left="426" w:right="3401"/>
    </w:pPr>
    <w:rPr>
      <w:rFonts w:cs="Times New Roman"/>
      <w:sz w:val="24"/>
      <w:szCs w:val="24"/>
    </w:rPr>
  </w:style>
  <w:style w:type="paragraph" w:customStyle="1" w:styleId="p31">
    <w:name w:val="p31"/>
    <w:basedOn w:val="normal-c"/>
    <w:pPr>
      <w:tabs>
        <w:tab w:val="left" w:pos="5103"/>
        <w:tab w:val="right" w:pos="6237"/>
      </w:tabs>
    </w:pPr>
  </w:style>
  <w:style w:type="paragraph" w:customStyle="1" w:styleId="tekst">
    <w:name w:val="tekst"/>
    <w:basedOn w:val="Normal"/>
    <w:pPr>
      <w:suppressAutoHyphens w:val="0"/>
      <w:spacing w:after="0" w:line="240" w:lineRule="auto"/>
      <w:ind w:right="-1" w:firstLine="851"/>
      <w:jc w:val="both"/>
    </w:pPr>
    <w:rPr>
      <w:rFonts w:eastAsia="Times New Roman"/>
      <w:sz w:val="24"/>
      <w:szCs w:val="24"/>
      <w:lang w:val="sr-Cyrl-CS"/>
    </w:rPr>
  </w:style>
  <w:style w:type="paragraph" w:customStyle="1" w:styleId="opisi">
    <w:name w:val="opisi"/>
    <w:basedOn w:val="Normal"/>
    <w:pPr>
      <w:widowControl w:val="0"/>
      <w:tabs>
        <w:tab w:val="left" w:pos="284"/>
        <w:tab w:val="left" w:pos="3402"/>
        <w:tab w:val="right" w:pos="5103"/>
        <w:tab w:val="right" w:pos="5387"/>
        <w:tab w:val="right" w:pos="6804"/>
        <w:tab w:val="right" w:pos="7088"/>
        <w:tab w:val="right" w:pos="8789"/>
      </w:tabs>
      <w:suppressAutoHyphens w:val="0"/>
      <w:spacing w:after="0" w:line="240" w:lineRule="auto"/>
      <w:ind w:left="284" w:right="4535" w:hanging="284"/>
      <w:jc w:val="both"/>
    </w:pPr>
    <w:rPr>
      <w:rFonts w:eastAsia="Times New Roman"/>
      <w:sz w:val="24"/>
      <w:szCs w:val="24"/>
      <w:lang w:val="sl-SI"/>
    </w:rPr>
  </w:style>
  <w:style w:type="paragraph" w:customStyle="1" w:styleId="opisi1">
    <w:name w:val="opisi1"/>
    <w:basedOn w:val="opisi"/>
    <w:pPr>
      <w:widowControl/>
      <w:tabs>
        <w:tab w:val="clear" w:pos="284"/>
        <w:tab w:val="clear" w:pos="3402"/>
        <w:tab w:val="clear" w:pos="5103"/>
        <w:tab w:val="clear" w:pos="5387"/>
        <w:tab w:val="clear" w:pos="6804"/>
        <w:tab w:val="clear" w:pos="7088"/>
        <w:tab w:val="clear" w:pos="8789"/>
      </w:tabs>
      <w:ind w:left="425" w:right="3969" w:firstLine="1"/>
    </w:pPr>
    <w:rPr>
      <w:sz w:val="20"/>
      <w:szCs w:val="20"/>
      <w:lang w:val="en-US"/>
    </w:rPr>
  </w:style>
  <w:style w:type="paragraph" w:customStyle="1" w:styleId="CM35">
    <w:name w:val="CM35"/>
    <w:basedOn w:val="Normal"/>
    <w:next w:val="Normal"/>
    <w:pPr>
      <w:widowControl w:val="0"/>
      <w:suppressAutoHyphens w:val="0"/>
      <w:autoSpaceDE w:val="0"/>
      <w:spacing w:after="113" w:line="240" w:lineRule="auto"/>
    </w:pPr>
    <w:rPr>
      <w:rFonts w:ascii="Arial" w:eastAsia="Times New Roman" w:hAnsi="Arial" w:cs="Arial"/>
      <w:sz w:val="24"/>
      <w:szCs w:val="24"/>
      <w:lang w:val="sr-Cyrl-CS"/>
    </w:rPr>
  </w:style>
  <w:style w:type="paragraph" w:customStyle="1" w:styleId="CommentSubject1">
    <w:name w:val="Comment Subject1"/>
    <w:basedOn w:val="CommentText1"/>
    <w:next w:val="CommentText1"/>
    <w:rPr>
      <w:rFonts w:ascii="Calibri" w:eastAsia="Calibri" w:hAnsi="Calibri" w:cs="Calibri"/>
      <w:b/>
      <w:bCs/>
    </w:rPr>
  </w:style>
  <w:style w:type="paragraph" w:customStyle="1" w:styleId="ListParagraph1">
    <w:name w:val="List Paragraph1"/>
    <w:basedOn w:val="Normal"/>
    <w:pPr>
      <w:tabs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 w:cs="Arial"/>
      <w:szCs w:val="20"/>
      <w:lang w:val="sr-Cyrl-CS"/>
    </w:rPr>
  </w:style>
  <w:style w:type="paragraph" w:customStyle="1" w:styleId="normaluvuceni3">
    <w:name w:val="normal_uvuceni3"/>
    <w:basedOn w:val="Normal"/>
    <w:pPr>
      <w:suppressAutoHyphens w:val="0"/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"/>
    <w:pPr>
      <w:suppressLineNumber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</w:rPr>
  </w:style>
  <w:style w:type="paragraph" w:customStyle="1" w:styleId="Heading120">
    <w:name w:val="Heading #1 (2)"/>
    <w:basedOn w:val="Normal"/>
    <w:pPr>
      <w:shd w:val="clear" w:color="auto" w:fill="FFFFFF"/>
      <w:suppressAutoHyphens w:val="0"/>
      <w:spacing w:before="780" w:after="780" w:line="0" w:lineRule="atLeast"/>
    </w:pPr>
    <w:rPr>
      <w:rFonts w:ascii="Arial" w:eastAsia="Arial" w:hAnsi="Arial" w:cs="Arial"/>
      <w:sz w:val="21"/>
      <w:szCs w:val="21"/>
      <w:lang w:val="x-none"/>
    </w:rPr>
  </w:style>
  <w:style w:type="paragraph" w:customStyle="1" w:styleId="BodyText1">
    <w:name w:val="Body Text1"/>
    <w:basedOn w:val="Normal"/>
    <w:pPr>
      <w:shd w:val="clear" w:color="auto" w:fill="FFFFFF"/>
      <w:suppressAutoHyphens w:val="0"/>
      <w:spacing w:after="0" w:line="0" w:lineRule="atLeast"/>
      <w:ind w:hanging="380"/>
    </w:pPr>
    <w:rPr>
      <w:rFonts w:ascii="Arial" w:eastAsia="Arial" w:hAnsi="Arial" w:cs="Arial"/>
      <w:sz w:val="21"/>
      <w:szCs w:val="21"/>
      <w:lang w:val="x-none"/>
    </w:rPr>
  </w:style>
  <w:style w:type="paragraph" w:customStyle="1" w:styleId="Tablecaption0">
    <w:name w:val="Table caption"/>
    <w:basedOn w:val="Normal"/>
    <w:pPr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z w:val="21"/>
      <w:szCs w:val="21"/>
      <w:lang w:val="x-none"/>
    </w:rPr>
  </w:style>
  <w:style w:type="paragraph" w:customStyle="1" w:styleId="Bodytext20">
    <w:name w:val="Body text (2)"/>
    <w:basedOn w:val="Normal"/>
    <w:pPr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z w:val="21"/>
      <w:szCs w:val="21"/>
      <w:lang w:val="x-none"/>
    </w:rPr>
  </w:style>
  <w:style w:type="paragraph" w:customStyle="1" w:styleId="listparagraph">
    <w:name w:val="listparagraph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listparagraphcxspmiddle">
    <w:name w:val="listparagraphcxspmiddle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NormalVerdana">
    <w:name w:val="Normal + Verdana"/>
    <w:basedOn w:val="CM35"/>
    <w:pPr>
      <w:spacing w:line="326" w:lineRule="atLeast"/>
      <w:jc w:val="center"/>
    </w:pPr>
    <w:rPr>
      <w:rFonts w:ascii="Verdana" w:hAnsi="Verdana" w:cs="Verdana"/>
      <w:b/>
      <w:bCs/>
      <w:sz w:val="28"/>
      <w:szCs w:val="28"/>
      <w:lang w:val="ru-RU"/>
    </w:rPr>
  </w:style>
  <w:style w:type="paragraph" w:customStyle="1" w:styleId="NoSpacing2">
    <w:name w:val="No Spacing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">
    <w:name w:val="Text"/>
    <w:pPr>
      <w:suppressAutoHyphens/>
    </w:pPr>
    <w:rPr>
      <w:color w:val="000000"/>
      <w:sz w:val="24"/>
      <w:lang w:val="de-DE" w:eastAsia="zh-CN"/>
    </w:rPr>
  </w:style>
  <w:style w:type="paragraph" w:customStyle="1" w:styleId="PreformattedText">
    <w:name w:val="Preformatted Text"/>
    <w:basedOn w:val="Normal"/>
    <w:pPr>
      <w:widowControl w:val="0"/>
      <w:spacing w:after="0" w:line="240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ListParagraph3">
    <w:name w:val="List Paragraph3"/>
    <w:basedOn w:val="Normal"/>
    <w:pPr>
      <w:tabs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 w:cs="Arial"/>
      <w:szCs w:val="20"/>
      <w:lang w:val="sr-Cyrl-CS"/>
    </w:rPr>
  </w:style>
  <w:style w:type="paragraph" w:customStyle="1" w:styleId="P1CharChar">
    <w:name w:val="P1 Char Char"/>
    <w:basedOn w:val="Normal"/>
    <w:pPr>
      <w:tabs>
        <w:tab w:val="left" w:pos="426"/>
      </w:tabs>
      <w:suppressAutoHyphens w:val="0"/>
      <w:spacing w:after="0" w:line="240" w:lineRule="auto"/>
      <w:ind w:left="426" w:right="4025" w:hanging="426"/>
      <w:jc w:val="both"/>
    </w:pPr>
    <w:rPr>
      <w:rFonts w:ascii="Tajms" w:eastAsia="Times New Roman" w:hAnsi="Tajms" w:cs="Tajms"/>
      <w:sz w:val="20"/>
      <w:szCs w:val="20"/>
    </w:rPr>
  </w:style>
  <w:style w:type="paragraph" w:customStyle="1" w:styleId="Pasussalistom1">
    <w:name w:val="Pasus sa listom1"/>
    <w:basedOn w:val="Normal"/>
    <w:pPr>
      <w:suppressAutoHyphens w:val="0"/>
      <w:ind w:left="720"/>
    </w:pPr>
    <w:rPr>
      <w:rFonts w:eastAsia="Times New Roman"/>
      <w:lang w:val="sr-Cyrl-C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font7">
    <w:name w:val="font7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val="sr-Latn-RS"/>
    </w:rPr>
  </w:style>
  <w:style w:type="paragraph" w:customStyle="1" w:styleId="font8">
    <w:name w:val="font8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FF0000"/>
      <w:sz w:val="20"/>
      <w:szCs w:val="20"/>
      <w:lang w:val="sr-Latn-RS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sr-Latn-RS"/>
    </w:rPr>
  </w:style>
  <w:style w:type="paragraph" w:customStyle="1" w:styleId="xl98">
    <w:name w:val="xl98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sr-Latn-RS"/>
    </w:rPr>
  </w:style>
  <w:style w:type="paragraph" w:customStyle="1" w:styleId="xl99">
    <w:name w:val="xl99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sr-Latn-RS"/>
    </w:rPr>
  </w:style>
  <w:style w:type="paragraph" w:customStyle="1" w:styleId="xl100">
    <w:name w:val="xl100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sr-Latn-RS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sr-Latn-RS"/>
    </w:rPr>
  </w:style>
  <w:style w:type="paragraph" w:customStyle="1" w:styleId="xl102">
    <w:name w:val="xl102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sr-Latn-RS"/>
    </w:rPr>
  </w:style>
  <w:style w:type="paragraph" w:customStyle="1" w:styleId="xl103">
    <w:name w:val="xl103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val="sr-Latn-RS"/>
    </w:rPr>
  </w:style>
  <w:style w:type="paragraph" w:customStyle="1" w:styleId="xl104">
    <w:name w:val="xl104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val="sr-Latn-RS"/>
    </w:rPr>
  </w:style>
  <w:style w:type="paragraph" w:customStyle="1" w:styleId="xl105">
    <w:name w:val="xl105"/>
    <w:basedOn w:val="Normal"/>
    <w:pP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106">
    <w:name w:val="xl106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sr-Latn-RS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sr-Latn-RS"/>
    </w:rPr>
  </w:style>
  <w:style w:type="paragraph" w:customStyle="1" w:styleId="xl108">
    <w:name w:val="xl108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sr-Latn-RS"/>
    </w:rPr>
  </w:style>
  <w:style w:type="paragraph" w:customStyle="1" w:styleId="xl110">
    <w:name w:val="xl110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111">
    <w:name w:val="xl111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sr-Latn-RS"/>
    </w:rPr>
  </w:style>
  <w:style w:type="paragraph" w:customStyle="1" w:styleId="xl112">
    <w:name w:val="xl112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113">
    <w:name w:val="xl113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sr-Latn-RS"/>
    </w:rPr>
  </w:style>
  <w:style w:type="paragraph" w:customStyle="1" w:styleId="xl114">
    <w:name w:val="xl114"/>
    <w:basedOn w:val="Normal"/>
    <w:pP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customStyle="1" w:styleId="xl115">
    <w:name w:val="xl115"/>
    <w:basedOn w:val="Normal"/>
    <w:pP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sr-Latn-RS"/>
    </w:rPr>
  </w:style>
  <w:style w:type="paragraph" w:customStyle="1" w:styleId="xl116">
    <w:name w:val="xl116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sr-Latn-RS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sr-Latn-R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ubaloniu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SPECIFIKACIJA OPREME: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SPECIFIKACIJA OPREME:</dc:title>
  <dc:subject/>
  <dc:creator>rada</dc:creator>
  <cp:keywords/>
  <cp:lastModifiedBy>Jasmina</cp:lastModifiedBy>
  <cp:revision>4</cp:revision>
  <cp:lastPrinted>2022-11-21T10:59:00Z</cp:lastPrinted>
  <dcterms:created xsi:type="dcterms:W3CDTF">2024-11-08T14:43:00Z</dcterms:created>
  <dcterms:modified xsi:type="dcterms:W3CDTF">2024-11-12T07:45:00Z</dcterms:modified>
</cp:coreProperties>
</file>